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B39C89F" w14:textId="77777777" w:rsidR="009C2ECA" w:rsidRPr="005E514C" w:rsidRDefault="002E55C2">
      <w:pPr>
        <w:pStyle w:val="divdocumentname"/>
        <w:pBdr>
          <w:top w:val="single" w:sz="8" w:space="0" w:color="006699"/>
          <w:bottom w:val="none" w:sz="0" w:space="6" w:color="auto"/>
        </w:pBdr>
        <w:spacing w:line="540" w:lineRule="atLeast"/>
        <w:jc w:val="center"/>
        <w:rPr>
          <w:rFonts w:ascii="Arial" w:eastAsia="Arial" w:hAnsi="Arial" w:cs="Arial"/>
          <w:caps/>
          <w:sz w:val="42"/>
          <w:szCs w:val="42"/>
        </w:rPr>
      </w:pPr>
      <w:r w:rsidRPr="005E514C">
        <w:rPr>
          <w:rStyle w:val="span"/>
          <w:rFonts w:ascii="Arial" w:eastAsia="Arial" w:hAnsi="Arial" w:cs="Arial"/>
          <w:caps/>
          <w:sz w:val="42"/>
          <w:szCs w:val="42"/>
        </w:rPr>
        <w:t xml:space="preserve">ANNE </w:t>
      </w:r>
      <w:r w:rsidRPr="005E514C">
        <w:rPr>
          <w:rStyle w:val="spanlName"/>
          <w:rFonts w:ascii="Arial" w:eastAsia="Arial" w:hAnsi="Arial" w:cs="Arial"/>
          <w:b w:val="0"/>
          <w:bCs w:val="0"/>
          <w:caps/>
          <w:sz w:val="42"/>
          <w:szCs w:val="42"/>
        </w:rPr>
        <w:t>SHIELDS</w:t>
      </w:r>
    </w:p>
    <w:p w14:paraId="32D254ED" w14:textId="77777777" w:rsidR="009C2ECA" w:rsidRDefault="002E55C2">
      <w:pPr>
        <w:pStyle w:val="div"/>
        <w:spacing w:line="0" w:lineRule="atLeast"/>
        <w:rPr>
          <w:rFonts w:ascii="Arial" w:eastAsia="Arial" w:hAnsi="Arial" w:cs="Arial"/>
          <w:sz w:val="0"/>
          <w:szCs w:val="0"/>
        </w:rPr>
      </w:pPr>
      <w:r>
        <w:rPr>
          <w:rFonts w:ascii="Arial" w:eastAsia="Arial" w:hAnsi="Arial" w:cs="Arial"/>
          <w:sz w:val="0"/>
          <w:szCs w:val="0"/>
        </w:rPr>
        <w:t> </w:t>
      </w:r>
    </w:p>
    <w:p w14:paraId="4A10E7C8" w14:textId="3ACD138E" w:rsidR="009C2ECA" w:rsidRPr="009079CC" w:rsidRDefault="002E55C2">
      <w:pPr>
        <w:pStyle w:val="divdocumentaddress"/>
        <w:pBdr>
          <w:top w:val="single" w:sz="16" w:space="0" w:color="006699"/>
        </w:pBdr>
        <w:spacing w:before="60" w:line="280" w:lineRule="atLeast"/>
        <w:jc w:val="center"/>
        <w:rPr>
          <w:rFonts w:ascii="Arial" w:eastAsia="Arial" w:hAnsi="Arial" w:cs="Arial"/>
          <w:sz w:val="18"/>
          <w:szCs w:val="18"/>
        </w:rPr>
      </w:pPr>
      <w:r>
        <w:rPr>
          <w:rStyle w:val="span"/>
          <w:rFonts w:ascii="Arial" w:eastAsia="Arial" w:hAnsi="Arial" w:cs="Arial"/>
          <w:sz w:val="18"/>
          <w:szCs w:val="18"/>
        </w:rPr>
        <w:t xml:space="preserve">Bonney Lake Washington | 253-709-2456 | </w:t>
      </w:r>
      <w:hyperlink r:id="rId5" w:history="1">
        <w:r w:rsidR="009079CC" w:rsidRPr="009079CC">
          <w:rPr>
            <w:rStyle w:val="Hyperlink"/>
            <w:rFonts w:ascii="Arial" w:hAnsi="Arial" w:cs="Arial"/>
            <w:sz w:val="18"/>
            <w:szCs w:val="18"/>
          </w:rPr>
          <w:t>anne@resultsprojectmanager</w:t>
        </w:r>
        <w:r w:rsidR="009079CC" w:rsidRPr="009079CC">
          <w:rPr>
            <w:rStyle w:val="Hyperlink"/>
            <w:rFonts w:ascii="Arial" w:eastAsia="Arial" w:hAnsi="Arial" w:cs="Arial"/>
            <w:sz w:val="18"/>
            <w:szCs w:val="18"/>
          </w:rPr>
          <w:t>.com</w:t>
        </w:r>
      </w:hyperlink>
      <w:r w:rsidR="0019074D" w:rsidRPr="009079CC">
        <w:rPr>
          <w:rStyle w:val="span"/>
          <w:rFonts w:ascii="Arial" w:eastAsia="Arial" w:hAnsi="Arial" w:cs="Arial"/>
          <w:sz w:val="18"/>
          <w:szCs w:val="18"/>
        </w:rPr>
        <w:t xml:space="preserve"> |</w:t>
      </w:r>
      <w:r w:rsidRPr="009079CC">
        <w:rPr>
          <w:rFonts w:ascii="Arial" w:eastAsia="Arial" w:hAnsi="Arial" w:cs="Arial"/>
          <w:sz w:val="18"/>
          <w:szCs w:val="18"/>
        </w:rPr>
        <w:t xml:space="preserve"> </w:t>
      </w:r>
      <w:hyperlink r:id="rId6" w:history="1">
        <w:r w:rsidR="009079CC" w:rsidRPr="009079CC">
          <w:rPr>
            <w:rStyle w:val="Hyperlink"/>
            <w:rFonts w:ascii="Arial" w:eastAsia="Arial" w:hAnsi="Arial" w:cs="Arial"/>
            <w:sz w:val="18"/>
            <w:szCs w:val="18"/>
          </w:rPr>
          <w:t>https://www.linkedin.com/in/shieldsanne</w:t>
        </w:r>
      </w:hyperlink>
      <w:r w:rsidR="009079CC" w:rsidRPr="009079CC">
        <w:rPr>
          <w:rFonts w:ascii="Arial" w:eastAsia="Arial" w:hAnsi="Arial" w:cs="Arial"/>
          <w:sz w:val="18"/>
          <w:szCs w:val="18"/>
        </w:rPr>
        <w:t xml:space="preserve"> </w:t>
      </w:r>
    </w:p>
    <w:p w14:paraId="0598BBC7" w14:textId="77777777" w:rsidR="009C2ECA" w:rsidRDefault="002E55C2">
      <w:pPr>
        <w:pStyle w:val="divdocumentdivsectiontitle"/>
        <w:spacing w:before="160" w:after="60"/>
        <w:jc w:val="center"/>
        <w:rPr>
          <w:rFonts w:ascii="Arial" w:eastAsia="Arial" w:hAnsi="Arial" w:cs="Arial"/>
          <w:b/>
          <w:bCs/>
        </w:rPr>
      </w:pPr>
      <w:r>
        <w:rPr>
          <w:rFonts w:ascii="Arial" w:eastAsia="Arial" w:hAnsi="Arial" w:cs="Arial"/>
          <w:b/>
          <w:bCs/>
        </w:rPr>
        <w:t>Summary</w:t>
      </w:r>
    </w:p>
    <w:p w14:paraId="1C869951" w14:textId="4760C28D" w:rsidR="00F54B71" w:rsidRDefault="00F54B71" w:rsidP="00F54B71">
      <w:pPr>
        <w:rPr>
          <w:rFonts w:ascii="Arial" w:hAnsi="Arial" w:cs="Arial"/>
          <w:sz w:val="20"/>
          <w:szCs w:val="20"/>
        </w:rPr>
      </w:pPr>
      <w:r w:rsidRPr="00041CA1">
        <w:rPr>
          <w:rFonts w:ascii="Arial" w:hAnsi="Arial" w:cs="Arial"/>
          <w:sz w:val="20"/>
          <w:szCs w:val="20"/>
        </w:rPr>
        <w:t xml:space="preserve">Senior Project and Program Manager with 16 years’ experience implementing </w:t>
      </w:r>
      <w:r w:rsidR="00BE0D8C">
        <w:rPr>
          <w:rFonts w:ascii="Arial" w:hAnsi="Arial" w:cs="Arial"/>
          <w:sz w:val="20"/>
          <w:szCs w:val="20"/>
        </w:rPr>
        <w:t>i</w:t>
      </w:r>
      <w:r w:rsidRPr="00041CA1">
        <w:rPr>
          <w:rFonts w:ascii="Arial" w:hAnsi="Arial" w:cs="Arial"/>
          <w:sz w:val="20"/>
          <w:szCs w:val="20"/>
        </w:rPr>
        <w:t xml:space="preserve">nformation </w:t>
      </w:r>
      <w:r w:rsidR="00BE0D8C">
        <w:rPr>
          <w:rFonts w:ascii="Arial" w:hAnsi="Arial" w:cs="Arial"/>
          <w:sz w:val="20"/>
          <w:szCs w:val="20"/>
        </w:rPr>
        <w:t>t</w:t>
      </w:r>
      <w:r w:rsidRPr="00041CA1">
        <w:rPr>
          <w:rFonts w:ascii="Arial" w:hAnsi="Arial" w:cs="Arial"/>
          <w:sz w:val="20"/>
          <w:szCs w:val="20"/>
        </w:rPr>
        <w:t xml:space="preserve">echnology </w:t>
      </w:r>
      <w:r w:rsidR="00BE0D8C">
        <w:rPr>
          <w:rFonts w:ascii="Arial" w:hAnsi="Arial" w:cs="Arial"/>
          <w:sz w:val="20"/>
          <w:szCs w:val="20"/>
        </w:rPr>
        <w:t>s</w:t>
      </w:r>
      <w:r w:rsidRPr="00041CA1">
        <w:rPr>
          <w:rFonts w:ascii="Arial" w:hAnsi="Arial" w:cs="Arial"/>
          <w:sz w:val="20"/>
          <w:szCs w:val="20"/>
        </w:rPr>
        <w:t xml:space="preserve">olutions for startups, midsized and large enterprise organizations in the healthcare, telecommunications, and governmental sectors. Conceptualized and managed full software development lifecycle programs ranging from $500,000 to $3 million in budget including team sizes from 5 to 25 people.  </w:t>
      </w:r>
    </w:p>
    <w:p w14:paraId="72B471BE" w14:textId="77777777" w:rsidR="00F54B71" w:rsidRDefault="00F54B71" w:rsidP="00F54B71">
      <w:pPr>
        <w:rPr>
          <w:rFonts w:ascii="Arial" w:hAnsi="Arial" w:cs="Arial"/>
          <w:sz w:val="20"/>
          <w:szCs w:val="20"/>
        </w:rPr>
      </w:pPr>
    </w:p>
    <w:p w14:paraId="0F7C8481" w14:textId="77777777" w:rsidR="00F54B71" w:rsidRPr="001521E9" w:rsidRDefault="00F54B71" w:rsidP="00F54B71">
      <w:pPr>
        <w:rPr>
          <w:rFonts w:ascii="Arial" w:hAnsi="Arial" w:cs="Arial"/>
          <w:sz w:val="20"/>
          <w:szCs w:val="20"/>
        </w:rPr>
      </w:pPr>
      <w:r w:rsidRPr="001521E9">
        <w:rPr>
          <w:rFonts w:ascii="Arial" w:hAnsi="Arial" w:cs="Arial"/>
          <w:sz w:val="20"/>
          <w:szCs w:val="20"/>
        </w:rPr>
        <w:t xml:space="preserve">Core competencies include </w:t>
      </w:r>
      <w:r>
        <w:rPr>
          <w:rFonts w:ascii="Arial" w:hAnsi="Arial" w:cs="Arial"/>
          <w:sz w:val="20"/>
          <w:szCs w:val="20"/>
        </w:rPr>
        <w:t>p</w:t>
      </w:r>
      <w:r w:rsidRPr="001521E9">
        <w:rPr>
          <w:rFonts w:ascii="Arial" w:hAnsi="Arial" w:cs="Arial"/>
          <w:sz w:val="20"/>
          <w:szCs w:val="20"/>
        </w:rPr>
        <w:t xml:space="preserve">roject </w:t>
      </w:r>
      <w:r>
        <w:rPr>
          <w:rFonts w:ascii="Arial" w:hAnsi="Arial" w:cs="Arial"/>
          <w:sz w:val="20"/>
          <w:szCs w:val="20"/>
        </w:rPr>
        <w:t>d</w:t>
      </w:r>
      <w:r w:rsidRPr="001521E9">
        <w:rPr>
          <w:rFonts w:ascii="Arial" w:hAnsi="Arial" w:cs="Arial"/>
          <w:sz w:val="20"/>
          <w:szCs w:val="20"/>
        </w:rPr>
        <w:t xml:space="preserve">esign, </w:t>
      </w:r>
      <w:r>
        <w:rPr>
          <w:rFonts w:ascii="Arial" w:hAnsi="Arial" w:cs="Arial"/>
          <w:sz w:val="20"/>
          <w:szCs w:val="20"/>
        </w:rPr>
        <w:t>p</w:t>
      </w:r>
      <w:r w:rsidRPr="001521E9">
        <w:rPr>
          <w:rFonts w:ascii="Arial" w:hAnsi="Arial" w:cs="Arial"/>
          <w:sz w:val="20"/>
          <w:szCs w:val="20"/>
        </w:rPr>
        <w:t xml:space="preserve">roject </w:t>
      </w:r>
      <w:r>
        <w:rPr>
          <w:rFonts w:ascii="Arial" w:hAnsi="Arial" w:cs="Arial"/>
          <w:sz w:val="20"/>
          <w:szCs w:val="20"/>
        </w:rPr>
        <w:t>s</w:t>
      </w:r>
      <w:r w:rsidRPr="001521E9">
        <w:rPr>
          <w:rFonts w:ascii="Arial" w:hAnsi="Arial" w:cs="Arial"/>
          <w:sz w:val="20"/>
          <w:szCs w:val="20"/>
        </w:rPr>
        <w:t xml:space="preserve">coping, </w:t>
      </w:r>
      <w:r>
        <w:rPr>
          <w:rFonts w:ascii="Arial" w:hAnsi="Arial" w:cs="Arial"/>
          <w:sz w:val="20"/>
          <w:szCs w:val="20"/>
        </w:rPr>
        <w:t>p</w:t>
      </w:r>
      <w:r w:rsidRPr="001521E9">
        <w:rPr>
          <w:rFonts w:ascii="Arial" w:hAnsi="Arial" w:cs="Arial"/>
          <w:sz w:val="20"/>
          <w:szCs w:val="20"/>
        </w:rPr>
        <w:t xml:space="preserve">roject </w:t>
      </w:r>
      <w:r>
        <w:rPr>
          <w:rFonts w:ascii="Arial" w:hAnsi="Arial" w:cs="Arial"/>
          <w:sz w:val="20"/>
          <w:szCs w:val="20"/>
        </w:rPr>
        <w:t>m</w:t>
      </w:r>
      <w:r w:rsidRPr="001521E9">
        <w:rPr>
          <w:rFonts w:ascii="Arial" w:hAnsi="Arial" w:cs="Arial"/>
          <w:sz w:val="20"/>
          <w:szCs w:val="20"/>
        </w:rPr>
        <w:t xml:space="preserve">anagement, </w:t>
      </w:r>
      <w:r>
        <w:rPr>
          <w:rFonts w:ascii="Arial" w:hAnsi="Arial" w:cs="Arial"/>
          <w:sz w:val="20"/>
          <w:szCs w:val="20"/>
        </w:rPr>
        <w:t>t</w:t>
      </w:r>
      <w:r w:rsidRPr="001521E9">
        <w:rPr>
          <w:rFonts w:ascii="Arial" w:hAnsi="Arial" w:cs="Arial"/>
          <w:sz w:val="20"/>
          <w:szCs w:val="20"/>
        </w:rPr>
        <w:t xml:space="preserve">eam </w:t>
      </w:r>
      <w:r>
        <w:rPr>
          <w:rFonts w:ascii="Arial" w:hAnsi="Arial" w:cs="Arial"/>
          <w:sz w:val="20"/>
          <w:szCs w:val="20"/>
        </w:rPr>
        <w:t>m</w:t>
      </w:r>
      <w:r w:rsidRPr="001521E9">
        <w:rPr>
          <w:rFonts w:ascii="Arial" w:hAnsi="Arial" w:cs="Arial"/>
          <w:sz w:val="20"/>
          <w:szCs w:val="20"/>
        </w:rPr>
        <w:t xml:space="preserve">anagement, </w:t>
      </w:r>
      <w:r>
        <w:rPr>
          <w:rFonts w:ascii="Arial" w:hAnsi="Arial" w:cs="Arial"/>
          <w:sz w:val="20"/>
          <w:szCs w:val="20"/>
        </w:rPr>
        <w:t>r</w:t>
      </w:r>
      <w:r w:rsidRPr="001521E9">
        <w:rPr>
          <w:rFonts w:ascii="Arial" w:hAnsi="Arial" w:cs="Arial"/>
          <w:sz w:val="20"/>
          <w:szCs w:val="20"/>
        </w:rPr>
        <w:t xml:space="preserve">isk </w:t>
      </w:r>
      <w:r>
        <w:rPr>
          <w:rFonts w:ascii="Arial" w:hAnsi="Arial" w:cs="Arial"/>
          <w:sz w:val="20"/>
          <w:szCs w:val="20"/>
        </w:rPr>
        <w:t>m</w:t>
      </w:r>
      <w:r w:rsidRPr="001521E9">
        <w:rPr>
          <w:rFonts w:ascii="Arial" w:hAnsi="Arial" w:cs="Arial"/>
          <w:sz w:val="20"/>
          <w:szCs w:val="20"/>
        </w:rPr>
        <w:t xml:space="preserve">anagement, </w:t>
      </w:r>
      <w:r>
        <w:rPr>
          <w:rFonts w:ascii="Arial" w:hAnsi="Arial" w:cs="Arial"/>
          <w:sz w:val="20"/>
          <w:szCs w:val="20"/>
        </w:rPr>
        <w:t xml:space="preserve">customer relationship management, </w:t>
      </w:r>
      <w:r w:rsidRPr="001521E9">
        <w:rPr>
          <w:rFonts w:ascii="Arial" w:hAnsi="Arial" w:cs="Arial"/>
          <w:sz w:val="20"/>
          <w:szCs w:val="20"/>
        </w:rPr>
        <w:t xml:space="preserve">change management, </w:t>
      </w:r>
      <w:r>
        <w:rPr>
          <w:rFonts w:ascii="Arial" w:hAnsi="Arial" w:cs="Arial"/>
          <w:sz w:val="20"/>
          <w:szCs w:val="20"/>
        </w:rPr>
        <w:t>b</w:t>
      </w:r>
      <w:r w:rsidRPr="001521E9">
        <w:rPr>
          <w:rFonts w:ascii="Arial" w:hAnsi="Arial" w:cs="Arial"/>
          <w:sz w:val="20"/>
          <w:szCs w:val="20"/>
        </w:rPr>
        <w:t xml:space="preserve">udgeting, </w:t>
      </w:r>
      <w:r>
        <w:rPr>
          <w:rFonts w:ascii="Arial" w:hAnsi="Arial" w:cs="Arial"/>
          <w:sz w:val="20"/>
          <w:szCs w:val="20"/>
        </w:rPr>
        <w:t>f</w:t>
      </w:r>
      <w:r w:rsidRPr="001521E9">
        <w:rPr>
          <w:rFonts w:ascii="Arial" w:hAnsi="Arial" w:cs="Arial"/>
          <w:sz w:val="20"/>
          <w:szCs w:val="20"/>
        </w:rPr>
        <w:t xml:space="preserve">orecasting, </w:t>
      </w:r>
      <w:r>
        <w:rPr>
          <w:rFonts w:ascii="Arial" w:hAnsi="Arial" w:cs="Arial"/>
          <w:sz w:val="20"/>
          <w:szCs w:val="20"/>
        </w:rPr>
        <w:t>p</w:t>
      </w:r>
      <w:r w:rsidRPr="001521E9">
        <w:rPr>
          <w:rFonts w:ascii="Arial" w:hAnsi="Arial" w:cs="Arial"/>
          <w:sz w:val="20"/>
          <w:szCs w:val="20"/>
        </w:rPr>
        <w:t xml:space="preserve">roject </w:t>
      </w:r>
      <w:r>
        <w:rPr>
          <w:rFonts w:ascii="Arial" w:hAnsi="Arial" w:cs="Arial"/>
          <w:sz w:val="20"/>
          <w:szCs w:val="20"/>
        </w:rPr>
        <w:t>t</w:t>
      </w:r>
      <w:r w:rsidRPr="001521E9">
        <w:rPr>
          <w:rFonts w:ascii="Arial" w:hAnsi="Arial" w:cs="Arial"/>
          <w:sz w:val="20"/>
          <w:szCs w:val="20"/>
        </w:rPr>
        <w:t xml:space="preserve">racking, </w:t>
      </w:r>
      <w:r>
        <w:rPr>
          <w:rFonts w:ascii="Arial" w:hAnsi="Arial" w:cs="Arial"/>
          <w:sz w:val="20"/>
          <w:szCs w:val="20"/>
        </w:rPr>
        <w:t>s</w:t>
      </w:r>
      <w:r w:rsidRPr="001521E9">
        <w:rPr>
          <w:rFonts w:ascii="Arial" w:hAnsi="Arial" w:cs="Arial"/>
          <w:sz w:val="20"/>
          <w:szCs w:val="20"/>
        </w:rPr>
        <w:t xml:space="preserve">oftware </w:t>
      </w:r>
      <w:r>
        <w:rPr>
          <w:rFonts w:ascii="Arial" w:hAnsi="Arial" w:cs="Arial"/>
          <w:sz w:val="20"/>
          <w:szCs w:val="20"/>
        </w:rPr>
        <w:t>d</w:t>
      </w:r>
      <w:r w:rsidRPr="001521E9">
        <w:rPr>
          <w:rFonts w:ascii="Arial" w:hAnsi="Arial" w:cs="Arial"/>
          <w:sz w:val="20"/>
          <w:szCs w:val="20"/>
        </w:rPr>
        <w:t>evelopment</w:t>
      </w:r>
      <w:r>
        <w:rPr>
          <w:rFonts w:ascii="Arial" w:hAnsi="Arial" w:cs="Arial"/>
          <w:sz w:val="20"/>
          <w:szCs w:val="20"/>
        </w:rPr>
        <w:t xml:space="preserve"> lifecycle</w:t>
      </w:r>
      <w:r w:rsidRPr="001521E9">
        <w:rPr>
          <w:rFonts w:ascii="Arial" w:hAnsi="Arial" w:cs="Arial"/>
          <w:sz w:val="20"/>
          <w:szCs w:val="20"/>
        </w:rPr>
        <w:t>, and</w:t>
      </w:r>
      <w:r>
        <w:rPr>
          <w:rFonts w:ascii="Arial" w:hAnsi="Arial" w:cs="Arial"/>
          <w:sz w:val="20"/>
          <w:szCs w:val="20"/>
        </w:rPr>
        <w:t xml:space="preserve"> operations management</w:t>
      </w:r>
      <w:r w:rsidRPr="001521E9">
        <w:rPr>
          <w:rFonts w:ascii="Arial" w:hAnsi="Arial" w:cs="Arial"/>
          <w:sz w:val="20"/>
          <w:szCs w:val="20"/>
        </w:rPr>
        <w:t xml:space="preserve">. </w:t>
      </w:r>
    </w:p>
    <w:p w14:paraId="4D43BE53" w14:textId="77777777" w:rsidR="002669BF" w:rsidRDefault="002669BF" w:rsidP="002669BF">
      <w:pPr>
        <w:pStyle w:val="divdocumentdivsectiontitle"/>
        <w:spacing w:before="100" w:after="60"/>
        <w:jc w:val="center"/>
        <w:rPr>
          <w:rFonts w:ascii="Arial" w:eastAsia="Arial" w:hAnsi="Arial" w:cs="Arial"/>
          <w:b/>
          <w:bCs/>
        </w:rPr>
      </w:pPr>
      <w:r>
        <w:rPr>
          <w:rFonts w:ascii="Arial" w:eastAsia="Arial" w:hAnsi="Arial" w:cs="Arial"/>
          <w:b/>
          <w:bCs/>
        </w:rPr>
        <w:t>Career Accomplishments</w:t>
      </w:r>
    </w:p>
    <w:p w14:paraId="3AE9461A" w14:textId="7E08F8FF" w:rsidR="002669BF" w:rsidRDefault="002669BF" w:rsidP="002669BF">
      <w:pPr>
        <w:pStyle w:val="ulli"/>
        <w:numPr>
          <w:ilvl w:val="0"/>
          <w:numId w:val="7"/>
        </w:numPr>
        <w:spacing w:line="260" w:lineRule="atLeast"/>
        <w:ind w:left="640" w:hanging="252"/>
        <w:rPr>
          <w:rFonts w:ascii="Arial" w:eastAsia="Arial" w:hAnsi="Arial" w:cs="Arial"/>
          <w:sz w:val="20"/>
          <w:szCs w:val="20"/>
        </w:rPr>
      </w:pPr>
      <w:r>
        <w:rPr>
          <w:rFonts w:ascii="Arial" w:eastAsia="Arial" w:hAnsi="Arial" w:cs="Arial"/>
          <w:sz w:val="20"/>
          <w:szCs w:val="20"/>
        </w:rPr>
        <w:t>Implemented and automated a broad spectrum of internal company process improvement and workflows such as formalization of a tiered ticketing and information services system, robust knowledge base, sales, and marketing automation processes, while reducing waste, saving over $100k per year</w:t>
      </w:r>
      <w:r w:rsidR="00051870">
        <w:rPr>
          <w:rFonts w:ascii="Arial" w:eastAsia="Arial" w:hAnsi="Arial" w:cs="Arial"/>
          <w:sz w:val="20"/>
          <w:szCs w:val="20"/>
        </w:rPr>
        <w:t xml:space="preserve"> </w:t>
      </w:r>
      <w:r w:rsidR="005A11E5">
        <w:rPr>
          <w:rFonts w:ascii="Arial" w:eastAsia="Arial" w:hAnsi="Arial" w:cs="Arial"/>
          <w:sz w:val="20"/>
          <w:szCs w:val="20"/>
        </w:rPr>
        <w:t>from</w:t>
      </w:r>
      <w:r>
        <w:rPr>
          <w:rFonts w:ascii="Arial" w:eastAsia="Arial" w:hAnsi="Arial" w:cs="Arial"/>
          <w:sz w:val="20"/>
          <w:szCs w:val="20"/>
        </w:rPr>
        <w:t xml:space="preserve"> 2008.</w:t>
      </w:r>
    </w:p>
    <w:p w14:paraId="22332605" w14:textId="38EA457D" w:rsidR="002669BF" w:rsidRDefault="002669BF" w:rsidP="002669BF">
      <w:pPr>
        <w:pStyle w:val="ulli"/>
        <w:numPr>
          <w:ilvl w:val="0"/>
          <w:numId w:val="7"/>
        </w:numPr>
        <w:spacing w:line="260" w:lineRule="atLeast"/>
        <w:ind w:left="640" w:hanging="252"/>
        <w:rPr>
          <w:rFonts w:ascii="Arial" w:eastAsia="Arial" w:hAnsi="Arial" w:cs="Arial"/>
          <w:sz w:val="20"/>
          <w:szCs w:val="20"/>
        </w:rPr>
      </w:pPr>
      <w:r>
        <w:rPr>
          <w:rFonts w:ascii="Arial" w:eastAsia="Arial" w:hAnsi="Arial" w:cs="Arial"/>
          <w:sz w:val="20"/>
          <w:szCs w:val="20"/>
        </w:rPr>
        <w:t>Increased long-term customer retention by over 50% year after year since 2011 by effectively identifying consumer needs, creating relevant and motivating onboarding, training, and implementation process and product development that ties into effective brand messaging.</w:t>
      </w:r>
    </w:p>
    <w:p w14:paraId="1F4647BD" w14:textId="08E87D51" w:rsidR="002669BF" w:rsidRDefault="00472993" w:rsidP="002669BF">
      <w:pPr>
        <w:pStyle w:val="ulli"/>
        <w:numPr>
          <w:ilvl w:val="0"/>
          <w:numId w:val="7"/>
        </w:numPr>
        <w:spacing w:line="260" w:lineRule="atLeast"/>
        <w:ind w:left="640" w:hanging="252"/>
        <w:rPr>
          <w:rFonts w:ascii="Arial" w:eastAsia="Arial" w:hAnsi="Arial" w:cs="Arial"/>
          <w:sz w:val="20"/>
          <w:szCs w:val="20"/>
        </w:rPr>
      </w:pPr>
      <w:r>
        <w:rPr>
          <w:rFonts w:ascii="Arial" w:eastAsia="Arial" w:hAnsi="Arial" w:cs="Arial"/>
          <w:sz w:val="20"/>
          <w:szCs w:val="20"/>
        </w:rPr>
        <w:t xml:space="preserve">Increased annual revenue by over 75% </w:t>
      </w:r>
      <w:r w:rsidR="00980922">
        <w:rPr>
          <w:rFonts w:ascii="Arial" w:eastAsia="Arial" w:hAnsi="Arial" w:cs="Arial"/>
          <w:sz w:val="20"/>
          <w:szCs w:val="20"/>
        </w:rPr>
        <w:t>in</w:t>
      </w:r>
      <w:r>
        <w:rPr>
          <w:rFonts w:ascii="Arial" w:eastAsia="Arial" w:hAnsi="Arial" w:cs="Arial"/>
          <w:sz w:val="20"/>
          <w:szCs w:val="20"/>
        </w:rPr>
        <w:t xml:space="preserve"> 20</w:t>
      </w:r>
      <w:r w:rsidR="00E835ED">
        <w:rPr>
          <w:rFonts w:ascii="Arial" w:eastAsia="Arial" w:hAnsi="Arial" w:cs="Arial"/>
          <w:sz w:val="20"/>
          <w:szCs w:val="20"/>
        </w:rPr>
        <w:t>12</w:t>
      </w:r>
      <w:r>
        <w:rPr>
          <w:rFonts w:ascii="Arial" w:eastAsia="Arial" w:hAnsi="Arial" w:cs="Arial"/>
          <w:sz w:val="20"/>
          <w:szCs w:val="20"/>
        </w:rPr>
        <w:t xml:space="preserve"> by aligning</w:t>
      </w:r>
      <w:r w:rsidR="002669BF">
        <w:rPr>
          <w:rFonts w:ascii="Arial" w:eastAsia="Arial" w:hAnsi="Arial" w:cs="Arial"/>
          <w:sz w:val="20"/>
          <w:szCs w:val="20"/>
        </w:rPr>
        <w:t xml:space="preserve"> brand messaging with strategic direction </w:t>
      </w:r>
      <w:r w:rsidR="00980922">
        <w:rPr>
          <w:rFonts w:ascii="Arial" w:eastAsia="Arial" w:hAnsi="Arial" w:cs="Arial"/>
          <w:sz w:val="20"/>
          <w:szCs w:val="20"/>
        </w:rPr>
        <w:t>through</w:t>
      </w:r>
      <w:r w:rsidR="002669BF">
        <w:rPr>
          <w:rFonts w:ascii="Arial" w:eastAsia="Arial" w:hAnsi="Arial" w:cs="Arial"/>
          <w:sz w:val="20"/>
          <w:szCs w:val="20"/>
        </w:rPr>
        <w:t xml:space="preserve"> responding to consumer values</w:t>
      </w:r>
      <w:r w:rsidR="00E835ED">
        <w:rPr>
          <w:rFonts w:ascii="Arial" w:eastAsia="Arial" w:hAnsi="Arial" w:cs="Arial"/>
          <w:sz w:val="20"/>
          <w:szCs w:val="20"/>
        </w:rPr>
        <w:t xml:space="preserve"> and identification of </w:t>
      </w:r>
      <w:r w:rsidR="002669BF">
        <w:rPr>
          <w:rFonts w:ascii="Arial" w:eastAsia="Arial" w:hAnsi="Arial" w:cs="Arial"/>
          <w:sz w:val="20"/>
          <w:szCs w:val="20"/>
        </w:rPr>
        <w:t>customer needs</w:t>
      </w:r>
      <w:r w:rsidR="00980922">
        <w:rPr>
          <w:rFonts w:ascii="Arial" w:eastAsia="Arial" w:hAnsi="Arial" w:cs="Arial"/>
          <w:sz w:val="20"/>
          <w:szCs w:val="20"/>
        </w:rPr>
        <w:t>.</w:t>
      </w:r>
    </w:p>
    <w:p w14:paraId="2EB15922" w14:textId="77777777" w:rsidR="009C2ECA" w:rsidRDefault="002E55C2">
      <w:pPr>
        <w:pStyle w:val="divdocumentdivsectiontitle"/>
        <w:spacing w:before="100" w:after="60"/>
        <w:jc w:val="center"/>
        <w:rPr>
          <w:rFonts w:ascii="Arial" w:eastAsia="Arial" w:hAnsi="Arial" w:cs="Arial"/>
          <w:b/>
          <w:bCs/>
        </w:rPr>
      </w:pPr>
      <w:r>
        <w:rPr>
          <w:rFonts w:ascii="Arial" w:eastAsia="Arial" w:hAnsi="Arial" w:cs="Arial"/>
          <w:b/>
          <w:bCs/>
        </w:rPr>
        <w:t>Experience</w:t>
      </w:r>
    </w:p>
    <w:p w14:paraId="26CEFEAB" w14:textId="426A252A" w:rsidR="00BA6747" w:rsidRPr="00C700D8" w:rsidRDefault="002669BF" w:rsidP="00BA6747">
      <w:pPr>
        <w:rPr>
          <w:rFonts w:ascii="Arial" w:eastAsia="Arial" w:hAnsi="Arial" w:cs="Arial"/>
          <w:b/>
          <w:bCs/>
          <w:sz w:val="20"/>
          <w:szCs w:val="20"/>
        </w:rPr>
      </w:pPr>
      <w:r w:rsidRPr="00C700D8">
        <w:rPr>
          <w:rFonts w:ascii="Arial" w:eastAsia="Arial" w:hAnsi="Arial" w:cs="Arial"/>
          <w:b/>
          <w:bCs/>
          <w:sz w:val="20"/>
          <w:szCs w:val="20"/>
        </w:rPr>
        <w:t>Government Project Manager</w:t>
      </w:r>
      <w:r w:rsidR="00AF4A06" w:rsidRPr="00C700D8">
        <w:rPr>
          <w:rFonts w:ascii="Arial" w:eastAsia="Arial" w:hAnsi="Arial" w:cs="Arial"/>
          <w:b/>
          <w:bCs/>
          <w:sz w:val="20"/>
          <w:szCs w:val="20"/>
        </w:rPr>
        <w:tab/>
      </w:r>
      <w:r w:rsidR="001C42A2" w:rsidRPr="00C700D8">
        <w:rPr>
          <w:rFonts w:ascii="Arial" w:eastAsia="Arial" w:hAnsi="Arial" w:cs="Arial"/>
          <w:b/>
          <w:bCs/>
          <w:sz w:val="20"/>
          <w:szCs w:val="20"/>
        </w:rPr>
        <w:t xml:space="preserve">   </w:t>
      </w:r>
      <w:r w:rsidR="00BA6747" w:rsidRPr="00C700D8">
        <w:rPr>
          <w:rFonts w:ascii="Arial" w:eastAsia="Arial" w:hAnsi="Arial" w:cs="Arial"/>
          <w:b/>
          <w:bCs/>
          <w:sz w:val="20"/>
          <w:szCs w:val="20"/>
        </w:rPr>
        <w:tab/>
      </w:r>
      <w:r w:rsidR="00BA6747" w:rsidRPr="00C700D8">
        <w:rPr>
          <w:rFonts w:ascii="Arial" w:eastAsia="Arial" w:hAnsi="Arial" w:cs="Arial"/>
          <w:b/>
          <w:bCs/>
          <w:sz w:val="20"/>
          <w:szCs w:val="20"/>
        </w:rPr>
        <w:tab/>
      </w:r>
      <w:r w:rsidR="00BA6747" w:rsidRPr="00C700D8">
        <w:rPr>
          <w:rFonts w:ascii="Arial" w:eastAsia="Arial" w:hAnsi="Arial" w:cs="Arial"/>
          <w:b/>
          <w:bCs/>
          <w:sz w:val="20"/>
          <w:szCs w:val="20"/>
        </w:rPr>
        <w:tab/>
      </w:r>
      <w:r w:rsidR="00BA6747" w:rsidRPr="00C700D8">
        <w:rPr>
          <w:rFonts w:ascii="Arial" w:eastAsia="Arial" w:hAnsi="Arial" w:cs="Arial"/>
          <w:b/>
          <w:bCs/>
          <w:sz w:val="20"/>
          <w:szCs w:val="20"/>
        </w:rPr>
        <w:tab/>
      </w:r>
      <w:r w:rsidR="00BA6747" w:rsidRPr="00C700D8">
        <w:rPr>
          <w:rFonts w:ascii="Arial" w:eastAsia="Arial" w:hAnsi="Arial" w:cs="Arial"/>
          <w:b/>
          <w:bCs/>
          <w:sz w:val="20"/>
          <w:szCs w:val="20"/>
        </w:rPr>
        <w:tab/>
      </w:r>
      <w:r w:rsidR="00BA6747" w:rsidRPr="00C700D8">
        <w:rPr>
          <w:rFonts w:ascii="Arial" w:eastAsia="Arial" w:hAnsi="Arial" w:cs="Arial"/>
          <w:b/>
          <w:bCs/>
          <w:sz w:val="20"/>
          <w:szCs w:val="20"/>
        </w:rPr>
        <w:tab/>
      </w:r>
      <w:r w:rsidR="00BA6747" w:rsidRPr="00C700D8">
        <w:rPr>
          <w:rFonts w:ascii="Arial" w:eastAsia="Arial" w:hAnsi="Arial" w:cs="Arial"/>
          <w:b/>
          <w:bCs/>
          <w:sz w:val="20"/>
          <w:szCs w:val="20"/>
        </w:rPr>
        <w:tab/>
      </w:r>
      <w:r w:rsidR="00BA6747" w:rsidRPr="00C700D8">
        <w:rPr>
          <w:rFonts w:ascii="Arial" w:eastAsia="Arial" w:hAnsi="Arial" w:cs="Arial"/>
          <w:b/>
          <w:bCs/>
          <w:sz w:val="20"/>
          <w:szCs w:val="20"/>
        </w:rPr>
        <w:tab/>
        <w:t xml:space="preserve">           </w:t>
      </w:r>
      <w:r w:rsidRPr="00C700D8">
        <w:rPr>
          <w:rFonts w:ascii="Arial" w:eastAsia="Arial" w:hAnsi="Arial" w:cs="Arial"/>
          <w:b/>
          <w:bCs/>
          <w:sz w:val="20"/>
          <w:szCs w:val="20"/>
        </w:rPr>
        <w:t>Contract, 2023 - 2023</w:t>
      </w:r>
    </w:p>
    <w:p w14:paraId="161D7B25" w14:textId="31ABCC72" w:rsidR="009C2ECA" w:rsidRPr="00BA6747" w:rsidRDefault="002E55C2" w:rsidP="00BA6747">
      <w:pPr>
        <w:rPr>
          <w:rFonts w:ascii="Arial" w:eastAsia="Arial" w:hAnsi="Arial" w:cs="Arial"/>
          <w:sz w:val="20"/>
          <w:szCs w:val="20"/>
        </w:rPr>
      </w:pPr>
      <w:r w:rsidRPr="00C700D8">
        <w:rPr>
          <w:rFonts w:ascii="Arial" w:eastAsia="Arial" w:hAnsi="Arial" w:cs="Arial"/>
          <w:b/>
          <w:bCs/>
          <w:sz w:val="20"/>
          <w:szCs w:val="20"/>
        </w:rPr>
        <w:t>Department of Children Youth and Families (DCYF)</w:t>
      </w:r>
    </w:p>
    <w:p w14:paraId="5BC020F1" w14:textId="77CA9465" w:rsidR="004B326F" w:rsidRPr="00BA6747" w:rsidRDefault="002C3B04" w:rsidP="00BA6747">
      <w:pPr>
        <w:rPr>
          <w:rFonts w:ascii="Arial" w:eastAsia="Arial" w:hAnsi="Arial" w:cs="Arial"/>
          <w:sz w:val="20"/>
          <w:szCs w:val="20"/>
        </w:rPr>
      </w:pPr>
      <w:r w:rsidRPr="00BA6747">
        <w:rPr>
          <w:rFonts w:ascii="Arial" w:hAnsi="Arial" w:cs="Arial"/>
          <w:sz w:val="20"/>
          <w:szCs w:val="20"/>
        </w:rPr>
        <w:t>Led the implementation</w:t>
      </w:r>
      <w:r w:rsidR="004B326F" w:rsidRPr="00BA6747">
        <w:rPr>
          <w:rFonts w:ascii="Arial" w:hAnsi="Arial" w:cs="Arial"/>
          <w:sz w:val="20"/>
          <w:szCs w:val="20"/>
        </w:rPr>
        <w:t xml:space="preserve"> of new Indian Child Welfare Act policies, </w:t>
      </w:r>
      <w:r w:rsidRPr="00BA6747">
        <w:rPr>
          <w:rFonts w:ascii="Arial" w:hAnsi="Arial" w:cs="Arial"/>
          <w:sz w:val="20"/>
          <w:szCs w:val="20"/>
        </w:rPr>
        <w:t xml:space="preserve">ensuring </w:t>
      </w:r>
      <w:r w:rsidR="004B326F" w:rsidRPr="00BA6747">
        <w:rPr>
          <w:rFonts w:ascii="Arial" w:hAnsi="Arial" w:cs="Arial"/>
          <w:sz w:val="20"/>
          <w:szCs w:val="20"/>
        </w:rPr>
        <w:t>a smooth transition of policy objectives into actionable outcomes</w:t>
      </w:r>
      <w:r w:rsidR="002F33AB" w:rsidRPr="00BA6747">
        <w:rPr>
          <w:rFonts w:ascii="Arial" w:hAnsi="Arial" w:cs="Arial"/>
          <w:sz w:val="20"/>
          <w:szCs w:val="20"/>
        </w:rPr>
        <w:t xml:space="preserve"> by</w:t>
      </w:r>
      <w:r w:rsidR="004B326F" w:rsidRPr="00BA6747">
        <w:rPr>
          <w:rFonts w:ascii="Arial" w:hAnsi="Arial" w:cs="Arial"/>
          <w:sz w:val="20"/>
          <w:szCs w:val="20"/>
        </w:rPr>
        <w:t xml:space="preserve"> meticulous project management. Impacting community stakeholders, governmental executive leadership, 2800 field staff, tribal partners, children, and families, </w:t>
      </w:r>
      <w:r w:rsidR="00BA6747" w:rsidRPr="00BA6747">
        <w:rPr>
          <w:rFonts w:ascii="Arial" w:hAnsi="Arial" w:cs="Arial"/>
          <w:sz w:val="20"/>
          <w:szCs w:val="20"/>
        </w:rPr>
        <w:t>crafted</w:t>
      </w:r>
      <w:r w:rsidR="004B326F" w:rsidRPr="00BA6747">
        <w:rPr>
          <w:rFonts w:ascii="Arial" w:hAnsi="Arial" w:cs="Arial"/>
          <w:sz w:val="20"/>
          <w:szCs w:val="20"/>
        </w:rPr>
        <w:t xml:space="preserve"> a comprehensive project plan detailing tasks, timelines, and resource allocations essential for policy integration, while defining clear objectives, milestones, and deliverables to ensure adherence to project goals.</w:t>
      </w:r>
    </w:p>
    <w:p w14:paraId="20BC9960" w14:textId="77777777" w:rsidR="009C2ECA" w:rsidRPr="00E15BCD" w:rsidRDefault="002E55C2" w:rsidP="005F5A59">
      <w:pPr>
        <w:pStyle w:val="ulli"/>
        <w:numPr>
          <w:ilvl w:val="0"/>
          <w:numId w:val="13"/>
        </w:numPr>
        <w:spacing w:line="260" w:lineRule="atLeast"/>
        <w:rPr>
          <w:rStyle w:val="span"/>
          <w:rFonts w:ascii="Arial" w:eastAsia="Arial" w:hAnsi="Arial" w:cs="Arial"/>
          <w:sz w:val="20"/>
          <w:szCs w:val="20"/>
        </w:rPr>
      </w:pPr>
      <w:r w:rsidRPr="00E15BCD">
        <w:rPr>
          <w:rStyle w:val="span"/>
          <w:rFonts w:ascii="Arial" w:eastAsia="Arial" w:hAnsi="Arial" w:cs="Arial"/>
          <w:sz w:val="20"/>
          <w:szCs w:val="20"/>
        </w:rPr>
        <w:t>Implemented robust monitoring mechanisms encompassing project plans, Gantt charts, and dashboards, leveraging tools like Smartsheet and SharePoint to monitor policy implementation progress. Proactively identified and mitigated challenges in collaboration with leadership, ensuring project success.</w:t>
      </w:r>
    </w:p>
    <w:p w14:paraId="7E54B457" w14:textId="77777777" w:rsidR="009C2ECA" w:rsidRPr="00E15BCD" w:rsidRDefault="002E55C2" w:rsidP="005F5A59">
      <w:pPr>
        <w:pStyle w:val="ulli"/>
        <w:numPr>
          <w:ilvl w:val="0"/>
          <w:numId w:val="13"/>
        </w:numPr>
        <w:spacing w:line="260" w:lineRule="atLeast"/>
        <w:rPr>
          <w:rStyle w:val="span"/>
          <w:rFonts w:ascii="Arial" w:eastAsia="Arial" w:hAnsi="Arial" w:cs="Arial"/>
          <w:sz w:val="20"/>
          <w:szCs w:val="20"/>
        </w:rPr>
      </w:pPr>
      <w:r w:rsidRPr="00E15BCD">
        <w:rPr>
          <w:rStyle w:val="span"/>
          <w:rFonts w:ascii="Arial" w:eastAsia="Arial" w:hAnsi="Arial" w:cs="Arial"/>
          <w:sz w:val="20"/>
          <w:szCs w:val="20"/>
        </w:rPr>
        <w:t xml:space="preserve">Formulated an organizational change management strategy utilizing the </w:t>
      </w:r>
      <w:proofErr w:type="spellStart"/>
      <w:r w:rsidRPr="00E15BCD">
        <w:rPr>
          <w:rStyle w:val="span"/>
          <w:rFonts w:ascii="Arial" w:eastAsia="Arial" w:hAnsi="Arial" w:cs="Arial"/>
          <w:sz w:val="20"/>
          <w:szCs w:val="20"/>
        </w:rPr>
        <w:t>Prosci</w:t>
      </w:r>
      <w:proofErr w:type="spellEnd"/>
      <w:r w:rsidRPr="00E15BCD">
        <w:rPr>
          <w:rStyle w:val="span"/>
          <w:rFonts w:ascii="Arial" w:eastAsia="Arial" w:hAnsi="Arial" w:cs="Arial"/>
          <w:sz w:val="20"/>
          <w:szCs w:val="20"/>
        </w:rPr>
        <w:t xml:space="preserve"> brand framework and ADKAR methodologies, facilitating seamless transition and adoption of new policies.</w:t>
      </w:r>
    </w:p>
    <w:p w14:paraId="444A0A81" w14:textId="6FB4BDB0" w:rsidR="00694F95" w:rsidRDefault="002E55C2" w:rsidP="005F5A59">
      <w:pPr>
        <w:pStyle w:val="ulli"/>
        <w:numPr>
          <w:ilvl w:val="0"/>
          <w:numId w:val="13"/>
        </w:numPr>
        <w:spacing w:line="260" w:lineRule="atLeast"/>
        <w:rPr>
          <w:rStyle w:val="span"/>
          <w:rFonts w:ascii="Arial" w:eastAsia="Arial" w:hAnsi="Arial" w:cs="Arial"/>
          <w:sz w:val="20"/>
          <w:szCs w:val="20"/>
        </w:rPr>
      </w:pPr>
      <w:r w:rsidRPr="00E15BCD">
        <w:rPr>
          <w:rStyle w:val="span"/>
          <w:rFonts w:ascii="Arial" w:eastAsia="Arial" w:hAnsi="Arial" w:cs="Arial"/>
          <w:sz w:val="20"/>
          <w:szCs w:val="20"/>
        </w:rPr>
        <w:t>Fostered collaboration among diverse stakeholders, including government entities, agencies, departments, and external partners</w:t>
      </w:r>
      <w:r w:rsidR="004A6259">
        <w:rPr>
          <w:rStyle w:val="span"/>
          <w:rFonts w:ascii="Arial" w:eastAsia="Arial" w:hAnsi="Arial" w:cs="Arial"/>
          <w:sz w:val="20"/>
          <w:szCs w:val="20"/>
        </w:rPr>
        <w:t xml:space="preserve"> by establishing </w:t>
      </w:r>
      <w:r w:rsidR="001B57F4">
        <w:rPr>
          <w:rStyle w:val="span"/>
          <w:rFonts w:ascii="Arial" w:eastAsia="Arial" w:hAnsi="Arial" w:cs="Arial"/>
          <w:sz w:val="20"/>
          <w:szCs w:val="20"/>
        </w:rPr>
        <w:t>robust communication channels</w:t>
      </w:r>
      <w:r w:rsidRPr="00E15BCD">
        <w:rPr>
          <w:rStyle w:val="span"/>
          <w:rFonts w:ascii="Arial" w:eastAsia="Arial" w:hAnsi="Arial" w:cs="Arial"/>
          <w:sz w:val="20"/>
          <w:szCs w:val="20"/>
        </w:rPr>
        <w:t xml:space="preserve">. </w:t>
      </w:r>
    </w:p>
    <w:p w14:paraId="53F82B91" w14:textId="7D20A647" w:rsidR="009C2ECA" w:rsidRPr="00C700D8" w:rsidRDefault="005B0BD1">
      <w:pPr>
        <w:pStyle w:val="divdocumentsinglecolumn"/>
        <w:spacing w:before="120" w:line="260" w:lineRule="atLeast"/>
        <w:rPr>
          <w:rFonts w:ascii="Arial" w:eastAsia="Arial" w:hAnsi="Arial" w:cs="Arial"/>
          <w:sz w:val="20"/>
          <w:szCs w:val="20"/>
        </w:rPr>
      </w:pPr>
      <w:r w:rsidRPr="00C700D8">
        <w:rPr>
          <w:rStyle w:val="spanjobtitle"/>
          <w:rFonts w:ascii="Arial" w:eastAsia="Arial" w:hAnsi="Arial" w:cs="Arial"/>
          <w:sz w:val="20"/>
          <w:szCs w:val="20"/>
        </w:rPr>
        <w:t>Technology Project Manager</w:t>
      </w:r>
      <w:r w:rsidR="00AF4A06" w:rsidRPr="00C700D8">
        <w:rPr>
          <w:rStyle w:val="spanjobtitle"/>
          <w:rFonts w:ascii="Arial" w:eastAsia="Arial" w:hAnsi="Arial" w:cs="Arial"/>
          <w:sz w:val="20"/>
          <w:szCs w:val="20"/>
        </w:rPr>
        <w:tab/>
      </w:r>
      <w:r w:rsidR="00AF4A06" w:rsidRPr="00C700D8">
        <w:rPr>
          <w:rStyle w:val="spanjobtitle"/>
          <w:rFonts w:ascii="Arial" w:eastAsia="Arial" w:hAnsi="Arial" w:cs="Arial"/>
          <w:sz w:val="20"/>
          <w:szCs w:val="20"/>
        </w:rPr>
        <w:tab/>
      </w:r>
      <w:r w:rsidR="00AF4A06" w:rsidRPr="00C700D8">
        <w:rPr>
          <w:rStyle w:val="spanjobtitle"/>
          <w:rFonts w:ascii="Arial" w:eastAsia="Arial" w:hAnsi="Arial" w:cs="Arial"/>
          <w:sz w:val="20"/>
          <w:szCs w:val="20"/>
        </w:rPr>
        <w:tab/>
      </w:r>
      <w:r w:rsidR="00AF4A06" w:rsidRPr="00C700D8">
        <w:rPr>
          <w:rStyle w:val="spanjobtitle"/>
          <w:rFonts w:ascii="Arial" w:eastAsia="Arial" w:hAnsi="Arial" w:cs="Arial"/>
          <w:sz w:val="20"/>
          <w:szCs w:val="20"/>
        </w:rPr>
        <w:tab/>
      </w:r>
      <w:r w:rsidR="00AF4A06" w:rsidRPr="00C700D8">
        <w:rPr>
          <w:rStyle w:val="spanjobtitle"/>
          <w:rFonts w:ascii="Arial" w:eastAsia="Arial" w:hAnsi="Arial" w:cs="Arial"/>
          <w:sz w:val="20"/>
          <w:szCs w:val="20"/>
        </w:rPr>
        <w:tab/>
      </w:r>
      <w:r w:rsidR="00AF4A06" w:rsidRPr="00C700D8">
        <w:rPr>
          <w:rStyle w:val="spanjobtitle"/>
          <w:rFonts w:ascii="Arial" w:eastAsia="Arial" w:hAnsi="Arial" w:cs="Arial"/>
          <w:sz w:val="20"/>
          <w:szCs w:val="20"/>
        </w:rPr>
        <w:tab/>
      </w:r>
      <w:r w:rsidR="00AF4A06" w:rsidRPr="00C700D8">
        <w:rPr>
          <w:rStyle w:val="spanjobtitle"/>
          <w:rFonts w:ascii="Arial" w:eastAsia="Arial" w:hAnsi="Arial" w:cs="Arial"/>
          <w:sz w:val="20"/>
          <w:szCs w:val="20"/>
        </w:rPr>
        <w:tab/>
      </w:r>
      <w:r w:rsidR="00AF4A06" w:rsidRPr="00C700D8">
        <w:rPr>
          <w:rStyle w:val="spanjobtitle"/>
          <w:rFonts w:ascii="Arial" w:eastAsia="Arial" w:hAnsi="Arial" w:cs="Arial"/>
          <w:sz w:val="20"/>
          <w:szCs w:val="20"/>
        </w:rPr>
        <w:tab/>
      </w:r>
      <w:r w:rsidR="00AF4A06" w:rsidRPr="00C700D8">
        <w:rPr>
          <w:rStyle w:val="spanjobtitle"/>
          <w:rFonts w:ascii="Arial" w:eastAsia="Arial" w:hAnsi="Arial" w:cs="Arial"/>
          <w:sz w:val="20"/>
          <w:szCs w:val="20"/>
        </w:rPr>
        <w:tab/>
      </w:r>
      <w:r w:rsidR="004C1D11" w:rsidRPr="00C700D8">
        <w:rPr>
          <w:rStyle w:val="spanjobtitle"/>
          <w:rFonts w:ascii="Arial" w:eastAsia="Arial" w:hAnsi="Arial" w:cs="Arial"/>
          <w:sz w:val="20"/>
          <w:szCs w:val="20"/>
        </w:rPr>
        <w:t xml:space="preserve">        </w:t>
      </w:r>
      <w:r w:rsidR="001C42A2" w:rsidRPr="00C700D8">
        <w:rPr>
          <w:rStyle w:val="spanjobtitle"/>
          <w:rFonts w:ascii="Arial" w:eastAsia="Arial" w:hAnsi="Arial" w:cs="Arial"/>
          <w:sz w:val="20"/>
          <w:szCs w:val="20"/>
        </w:rPr>
        <w:t xml:space="preserve">   </w:t>
      </w:r>
      <w:r w:rsidR="002669BF" w:rsidRPr="00C700D8">
        <w:rPr>
          <w:rStyle w:val="spanjobtitle"/>
          <w:rFonts w:ascii="Arial" w:eastAsia="Arial" w:hAnsi="Arial" w:cs="Arial"/>
          <w:sz w:val="20"/>
          <w:szCs w:val="20"/>
        </w:rPr>
        <w:t>Contract, 2022 - 2022</w:t>
      </w:r>
    </w:p>
    <w:p w14:paraId="6E8B7AF0" w14:textId="6DFA2583" w:rsidR="00EF7ADF" w:rsidRDefault="002E55C2">
      <w:pPr>
        <w:pStyle w:val="spanpaddedline"/>
        <w:spacing w:line="260" w:lineRule="atLeast"/>
        <w:rPr>
          <w:rStyle w:val="spancompanyname"/>
          <w:rFonts w:ascii="Arial" w:eastAsia="Arial" w:hAnsi="Arial" w:cs="Arial"/>
          <w:sz w:val="20"/>
          <w:szCs w:val="20"/>
        </w:rPr>
      </w:pPr>
      <w:r w:rsidRPr="00C700D8">
        <w:rPr>
          <w:rStyle w:val="spancompanyname"/>
          <w:rFonts w:ascii="Arial" w:eastAsia="Arial" w:hAnsi="Arial" w:cs="Arial"/>
          <w:sz w:val="20"/>
          <w:szCs w:val="20"/>
        </w:rPr>
        <w:t>1 Source OHS</w:t>
      </w:r>
      <w:r w:rsidR="00EF7ADF" w:rsidRPr="00C700D8">
        <w:br/>
      </w:r>
      <w:r w:rsidR="00C77167">
        <w:rPr>
          <w:rFonts w:ascii="Arial" w:hAnsi="Arial" w:cs="Arial"/>
          <w:sz w:val="20"/>
          <w:szCs w:val="20"/>
        </w:rPr>
        <w:t>S</w:t>
      </w:r>
      <w:r w:rsidR="00EF7ADF" w:rsidRPr="00250C58">
        <w:rPr>
          <w:rFonts w:ascii="Arial" w:hAnsi="Arial" w:cs="Arial"/>
          <w:sz w:val="20"/>
          <w:szCs w:val="20"/>
        </w:rPr>
        <w:t>pearheaded the design and implementation of a PMO for</w:t>
      </w:r>
      <w:r w:rsidR="00250C58">
        <w:rPr>
          <w:rFonts w:ascii="Arial" w:hAnsi="Arial" w:cs="Arial"/>
          <w:sz w:val="20"/>
          <w:szCs w:val="20"/>
        </w:rPr>
        <w:t xml:space="preserve"> the</w:t>
      </w:r>
      <w:r w:rsidR="00EF7ADF" w:rsidRPr="00250C58">
        <w:rPr>
          <w:rFonts w:ascii="Arial" w:hAnsi="Arial" w:cs="Arial"/>
          <w:sz w:val="20"/>
          <w:szCs w:val="20"/>
        </w:rPr>
        <w:t xml:space="preserve"> 1 Source Organization, establishing organizational project management standards and fostering departmental transparency. By creating a structured project portfolio with a focus on Agile methodologies, elevated an internal team </w:t>
      </w:r>
      <w:r w:rsidR="001F42E8">
        <w:rPr>
          <w:rFonts w:ascii="Arial" w:hAnsi="Arial" w:cs="Arial"/>
          <w:sz w:val="20"/>
          <w:szCs w:val="20"/>
        </w:rPr>
        <w:t>starting with 2 and expanding to</w:t>
      </w:r>
      <w:r w:rsidR="00EF7ADF" w:rsidRPr="00250C58">
        <w:rPr>
          <w:rFonts w:ascii="Arial" w:hAnsi="Arial" w:cs="Arial"/>
          <w:sz w:val="20"/>
          <w:szCs w:val="20"/>
        </w:rPr>
        <w:t xml:space="preserve"> 7 from startup to enterprise-level performance</w:t>
      </w:r>
      <w:r w:rsidR="001F42E8">
        <w:rPr>
          <w:rFonts w:ascii="Arial" w:hAnsi="Arial" w:cs="Arial"/>
          <w:sz w:val="20"/>
          <w:szCs w:val="20"/>
        </w:rPr>
        <w:t xml:space="preserve"> to facilitate the ability to scale in the future</w:t>
      </w:r>
      <w:r w:rsidR="00EF7ADF" w:rsidRPr="00250C58">
        <w:rPr>
          <w:rFonts w:ascii="Arial" w:hAnsi="Arial" w:cs="Arial"/>
          <w:sz w:val="20"/>
          <w:szCs w:val="20"/>
        </w:rPr>
        <w:t>. Orchestrating project management and business analysis across multiple initiatives, I streamlined processes, optimized methodologies, and advanced Agile skills, ultimately enhancing efficiency and reducing waste.</w:t>
      </w:r>
    </w:p>
    <w:p w14:paraId="00E83E27" w14:textId="0A64B24E" w:rsidR="00A92B0D" w:rsidRPr="00A92B0D" w:rsidRDefault="00A92B0D" w:rsidP="00A92B0D">
      <w:pPr>
        <w:pStyle w:val="ListParagraph"/>
        <w:numPr>
          <w:ilvl w:val="0"/>
          <w:numId w:val="10"/>
        </w:numPr>
        <w:rPr>
          <w:rFonts w:ascii="Arial" w:hAnsi="Arial" w:cs="Arial"/>
          <w:sz w:val="20"/>
          <w:szCs w:val="20"/>
        </w:rPr>
      </w:pPr>
      <w:r w:rsidRPr="00A92B0D">
        <w:rPr>
          <w:rFonts w:ascii="Arial" w:hAnsi="Arial" w:cs="Arial"/>
          <w:sz w:val="20"/>
          <w:szCs w:val="20"/>
        </w:rPr>
        <w:t xml:space="preserve">Facilitated </w:t>
      </w:r>
      <w:r w:rsidR="00764058">
        <w:rPr>
          <w:rFonts w:ascii="Arial" w:hAnsi="Arial" w:cs="Arial"/>
          <w:sz w:val="20"/>
          <w:szCs w:val="20"/>
        </w:rPr>
        <w:t xml:space="preserve">the </w:t>
      </w:r>
      <w:r w:rsidRPr="00A92B0D">
        <w:rPr>
          <w:rFonts w:ascii="Arial" w:hAnsi="Arial" w:cs="Arial"/>
          <w:sz w:val="20"/>
          <w:szCs w:val="20"/>
        </w:rPr>
        <w:t>leadership's capacity to craft a strategic roadmap of initiatives by conducting a weighted analysis, empowering them to make informed decisions regarding prioritization and ultimately develop a cohesive strategic roadmap.</w:t>
      </w:r>
    </w:p>
    <w:p w14:paraId="4A11852E" w14:textId="5608E7AE" w:rsidR="009C2ECA" w:rsidRDefault="002E55C2" w:rsidP="006E748C">
      <w:pPr>
        <w:pStyle w:val="ulli"/>
        <w:numPr>
          <w:ilvl w:val="0"/>
          <w:numId w:val="10"/>
        </w:numPr>
        <w:spacing w:line="260" w:lineRule="atLeast"/>
        <w:rPr>
          <w:rStyle w:val="span"/>
          <w:rFonts w:ascii="Arial" w:eastAsia="Arial" w:hAnsi="Arial" w:cs="Arial"/>
          <w:sz w:val="20"/>
          <w:szCs w:val="20"/>
        </w:rPr>
      </w:pPr>
      <w:r>
        <w:rPr>
          <w:rStyle w:val="span"/>
          <w:rFonts w:ascii="Arial" w:eastAsia="Arial" w:hAnsi="Arial" w:cs="Arial"/>
          <w:sz w:val="20"/>
          <w:szCs w:val="20"/>
        </w:rPr>
        <w:t xml:space="preserve">Defined project scopes based on meticulous analysis of business objectives and system requirements, identifying risks and budgetary constraints to enhance project delivery </w:t>
      </w:r>
      <w:r w:rsidR="00A2724B">
        <w:rPr>
          <w:rStyle w:val="span"/>
          <w:rFonts w:ascii="Arial" w:eastAsia="Arial" w:hAnsi="Arial" w:cs="Arial"/>
          <w:sz w:val="20"/>
          <w:szCs w:val="20"/>
        </w:rPr>
        <w:t>timelines.</w:t>
      </w:r>
    </w:p>
    <w:p w14:paraId="1D2F0044" w14:textId="4CA218FC" w:rsidR="009C2ECA" w:rsidRDefault="002E55C2" w:rsidP="006E748C">
      <w:pPr>
        <w:pStyle w:val="ulli"/>
        <w:numPr>
          <w:ilvl w:val="0"/>
          <w:numId w:val="10"/>
        </w:numPr>
        <w:spacing w:line="260" w:lineRule="atLeast"/>
        <w:rPr>
          <w:rStyle w:val="span"/>
          <w:rFonts w:ascii="Arial" w:eastAsia="Arial" w:hAnsi="Arial" w:cs="Arial"/>
          <w:sz w:val="20"/>
          <w:szCs w:val="20"/>
        </w:rPr>
      </w:pPr>
      <w:r>
        <w:rPr>
          <w:rStyle w:val="span"/>
          <w:rFonts w:ascii="Arial" w:eastAsia="Arial" w:hAnsi="Arial" w:cs="Arial"/>
          <w:sz w:val="20"/>
          <w:szCs w:val="20"/>
        </w:rPr>
        <w:t>Executed product gap analyses to inform tool selection, resulting in heightened productivity and decreased departmental expenditures</w:t>
      </w:r>
      <w:r w:rsidR="00A2724B" w:rsidRPr="00A2724B">
        <w:rPr>
          <w:rStyle w:val="Heading1Char"/>
          <w:rFonts w:ascii="Arial" w:eastAsia="Arial" w:hAnsi="Arial" w:cs="Arial"/>
          <w:sz w:val="20"/>
          <w:szCs w:val="20"/>
        </w:rPr>
        <w:t xml:space="preserve"> </w:t>
      </w:r>
      <w:r w:rsidR="00A2724B">
        <w:rPr>
          <w:rStyle w:val="span"/>
          <w:rFonts w:ascii="Arial" w:eastAsia="Arial" w:hAnsi="Arial" w:cs="Arial"/>
          <w:sz w:val="20"/>
          <w:szCs w:val="20"/>
        </w:rPr>
        <w:t>saving the organization $12K in Q3 of 2022</w:t>
      </w:r>
      <w:r>
        <w:rPr>
          <w:rStyle w:val="span"/>
          <w:rFonts w:ascii="Arial" w:eastAsia="Arial" w:hAnsi="Arial" w:cs="Arial"/>
          <w:sz w:val="20"/>
          <w:szCs w:val="20"/>
        </w:rPr>
        <w:t>.</w:t>
      </w:r>
    </w:p>
    <w:p w14:paraId="5105F6EB" w14:textId="77777777" w:rsidR="00E81D8F" w:rsidRDefault="00E81D8F">
      <w:pPr>
        <w:pStyle w:val="divdocumentsinglecolumn"/>
        <w:spacing w:before="120" w:line="260" w:lineRule="atLeast"/>
        <w:rPr>
          <w:rStyle w:val="spanjobtitle"/>
          <w:rFonts w:ascii="Arial" w:eastAsia="Arial" w:hAnsi="Arial" w:cs="Arial"/>
          <w:sz w:val="20"/>
          <w:szCs w:val="20"/>
        </w:rPr>
      </w:pPr>
    </w:p>
    <w:p w14:paraId="2F56FA05" w14:textId="77777777" w:rsidR="00E81D8F" w:rsidRDefault="00E81D8F">
      <w:pPr>
        <w:pStyle w:val="divdocumentsinglecolumn"/>
        <w:spacing w:before="120" w:line="260" w:lineRule="atLeast"/>
        <w:rPr>
          <w:rStyle w:val="spanjobtitle"/>
          <w:rFonts w:ascii="Arial" w:eastAsia="Arial" w:hAnsi="Arial" w:cs="Arial"/>
          <w:sz w:val="20"/>
          <w:szCs w:val="20"/>
        </w:rPr>
      </w:pPr>
    </w:p>
    <w:p w14:paraId="58EB7D42" w14:textId="77777777" w:rsidR="00E81D8F" w:rsidRDefault="00E81D8F">
      <w:pPr>
        <w:pStyle w:val="divdocumentsinglecolumn"/>
        <w:spacing w:before="120" w:line="260" w:lineRule="atLeast"/>
        <w:rPr>
          <w:rStyle w:val="spanjobtitle"/>
          <w:rFonts w:ascii="Arial" w:eastAsia="Arial" w:hAnsi="Arial" w:cs="Arial"/>
          <w:sz w:val="20"/>
          <w:szCs w:val="20"/>
        </w:rPr>
      </w:pPr>
    </w:p>
    <w:p w14:paraId="795979E2" w14:textId="6897F2D1" w:rsidR="009C2ECA" w:rsidRPr="00C700D8" w:rsidRDefault="00AD4C6B">
      <w:pPr>
        <w:pStyle w:val="divdocumentsinglecolumn"/>
        <w:spacing w:before="120" w:line="260" w:lineRule="atLeast"/>
        <w:rPr>
          <w:rFonts w:ascii="Arial" w:eastAsia="Arial" w:hAnsi="Arial" w:cs="Arial"/>
          <w:sz w:val="20"/>
          <w:szCs w:val="20"/>
        </w:rPr>
      </w:pPr>
      <w:r w:rsidRPr="00C700D8">
        <w:rPr>
          <w:rStyle w:val="spanjobtitle"/>
          <w:rFonts w:ascii="Arial" w:eastAsia="Arial" w:hAnsi="Arial" w:cs="Arial"/>
          <w:sz w:val="20"/>
          <w:szCs w:val="20"/>
        </w:rPr>
        <w:t>Technology Project Manager</w:t>
      </w:r>
      <w:r w:rsidR="004C1D11" w:rsidRPr="00C700D8">
        <w:rPr>
          <w:rStyle w:val="spanjobtitle"/>
          <w:rFonts w:ascii="Arial" w:eastAsia="Arial" w:hAnsi="Arial" w:cs="Arial"/>
          <w:sz w:val="20"/>
          <w:szCs w:val="20"/>
        </w:rPr>
        <w:tab/>
      </w:r>
      <w:r w:rsidR="004C1D11" w:rsidRPr="00C700D8">
        <w:rPr>
          <w:rStyle w:val="spanjobtitle"/>
          <w:rFonts w:ascii="Arial" w:eastAsia="Arial" w:hAnsi="Arial" w:cs="Arial"/>
          <w:sz w:val="20"/>
          <w:szCs w:val="20"/>
        </w:rPr>
        <w:tab/>
      </w:r>
      <w:r w:rsidR="004C1D11" w:rsidRPr="00C700D8">
        <w:rPr>
          <w:rStyle w:val="spanjobtitle"/>
          <w:rFonts w:ascii="Arial" w:eastAsia="Arial" w:hAnsi="Arial" w:cs="Arial"/>
          <w:sz w:val="20"/>
          <w:szCs w:val="20"/>
        </w:rPr>
        <w:tab/>
      </w:r>
      <w:r w:rsidR="004C1D11" w:rsidRPr="00C700D8">
        <w:rPr>
          <w:rStyle w:val="spanjobtitle"/>
          <w:rFonts w:ascii="Arial" w:eastAsia="Arial" w:hAnsi="Arial" w:cs="Arial"/>
          <w:sz w:val="20"/>
          <w:szCs w:val="20"/>
        </w:rPr>
        <w:tab/>
      </w:r>
      <w:r w:rsidR="004C1D11" w:rsidRPr="00C700D8">
        <w:rPr>
          <w:rStyle w:val="spanjobtitle"/>
          <w:rFonts w:ascii="Arial" w:eastAsia="Arial" w:hAnsi="Arial" w:cs="Arial"/>
          <w:sz w:val="20"/>
          <w:szCs w:val="20"/>
        </w:rPr>
        <w:tab/>
      </w:r>
      <w:r w:rsidR="004C1D11" w:rsidRPr="00C700D8">
        <w:rPr>
          <w:rStyle w:val="spanjobtitle"/>
          <w:rFonts w:ascii="Arial" w:eastAsia="Arial" w:hAnsi="Arial" w:cs="Arial"/>
          <w:sz w:val="20"/>
          <w:szCs w:val="20"/>
        </w:rPr>
        <w:tab/>
      </w:r>
      <w:r w:rsidR="004C1D11" w:rsidRPr="00C700D8">
        <w:rPr>
          <w:rStyle w:val="spanjobtitle"/>
          <w:rFonts w:ascii="Arial" w:eastAsia="Arial" w:hAnsi="Arial" w:cs="Arial"/>
          <w:sz w:val="20"/>
          <w:szCs w:val="20"/>
        </w:rPr>
        <w:tab/>
      </w:r>
      <w:r w:rsidR="004C1D11" w:rsidRPr="00C700D8">
        <w:rPr>
          <w:rStyle w:val="spanjobtitle"/>
          <w:rFonts w:ascii="Arial" w:eastAsia="Arial" w:hAnsi="Arial" w:cs="Arial"/>
          <w:sz w:val="20"/>
          <w:szCs w:val="20"/>
        </w:rPr>
        <w:tab/>
      </w:r>
      <w:r w:rsidR="004C1D11" w:rsidRPr="00C700D8">
        <w:rPr>
          <w:rStyle w:val="spanjobtitle"/>
          <w:rFonts w:ascii="Arial" w:eastAsia="Arial" w:hAnsi="Arial" w:cs="Arial"/>
          <w:sz w:val="20"/>
          <w:szCs w:val="20"/>
        </w:rPr>
        <w:tab/>
      </w:r>
      <w:r w:rsidR="001C42A2" w:rsidRPr="00C700D8">
        <w:rPr>
          <w:rStyle w:val="spanjobtitle"/>
          <w:rFonts w:ascii="Arial" w:eastAsia="Arial" w:hAnsi="Arial" w:cs="Arial"/>
          <w:sz w:val="20"/>
          <w:szCs w:val="20"/>
        </w:rPr>
        <w:t xml:space="preserve">           </w:t>
      </w:r>
      <w:r w:rsidRPr="00C700D8">
        <w:rPr>
          <w:rStyle w:val="spanjobtitle"/>
          <w:rFonts w:ascii="Arial" w:eastAsia="Arial" w:hAnsi="Arial" w:cs="Arial"/>
          <w:sz w:val="20"/>
          <w:szCs w:val="20"/>
        </w:rPr>
        <w:t xml:space="preserve">Contract, 2021 - 2022 </w:t>
      </w:r>
    </w:p>
    <w:p w14:paraId="78A5C7FD" w14:textId="77777777" w:rsidR="009C2ECA" w:rsidRPr="00C700D8" w:rsidRDefault="002E55C2">
      <w:pPr>
        <w:pStyle w:val="spanpaddedline"/>
        <w:spacing w:line="260" w:lineRule="atLeast"/>
        <w:rPr>
          <w:rStyle w:val="spancompanyname"/>
          <w:rFonts w:ascii="Arial" w:eastAsia="Arial" w:hAnsi="Arial" w:cs="Arial"/>
          <w:sz w:val="20"/>
          <w:szCs w:val="20"/>
        </w:rPr>
      </w:pPr>
      <w:r w:rsidRPr="00C700D8">
        <w:rPr>
          <w:rStyle w:val="spancompanyname"/>
          <w:rFonts w:ascii="Arial" w:eastAsia="Arial" w:hAnsi="Arial" w:cs="Arial"/>
          <w:sz w:val="20"/>
          <w:szCs w:val="20"/>
        </w:rPr>
        <w:t>T-Mobile</w:t>
      </w:r>
    </w:p>
    <w:p w14:paraId="1BF9F32C" w14:textId="57FCFC2B" w:rsidR="00B61988" w:rsidRPr="00B61988" w:rsidRDefault="006E5E5C" w:rsidP="00B61988">
      <w:pPr>
        <w:pStyle w:val="ulli"/>
        <w:spacing w:line="260" w:lineRule="atLeast"/>
        <w:jc w:val="both"/>
        <w:rPr>
          <w:rFonts w:ascii="Arial" w:hAnsi="Arial" w:cs="Arial"/>
          <w:sz w:val="20"/>
          <w:szCs w:val="20"/>
        </w:rPr>
      </w:pPr>
      <w:r>
        <w:rPr>
          <w:rFonts w:ascii="Arial" w:hAnsi="Arial" w:cs="Arial"/>
          <w:sz w:val="20"/>
          <w:szCs w:val="20"/>
        </w:rPr>
        <w:t>S</w:t>
      </w:r>
      <w:r w:rsidR="003029D5" w:rsidRPr="00B61988">
        <w:rPr>
          <w:rFonts w:ascii="Arial" w:hAnsi="Arial" w:cs="Arial"/>
          <w:sz w:val="20"/>
          <w:szCs w:val="20"/>
        </w:rPr>
        <w:t>pearheaded the development of a customized enterprise project management solution on the Confluence platform,</w:t>
      </w:r>
      <w:r w:rsidR="001C16B1" w:rsidRPr="00B61988">
        <w:rPr>
          <w:rFonts w:ascii="Arial" w:hAnsi="Arial" w:cs="Arial"/>
          <w:sz w:val="20"/>
          <w:szCs w:val="20"/>
        </w:rPr>
        <w:t xml:space="preserve"> integrating</w:t>
      </w:r>
      <w:r w:rsidR="004A6432">
        <w:rPr>
          <w:rFonts w:ascii="Arial" w:hAnsi="Arial" w:cs="Arial"/>
          <w:sz w:val="20"/>
          <w:szCs w:val="20"/>
        </w:rPr>
        <w:t xml:space="preserve"> Smartsheet,</w:t>
      </w:r>
      <w:r w:rsidR="001C16B1" w:rsidRPr="00B61988">
        <w:rPr>
          <w:rFonts w:ascii="Arial" w:hAnsi="Arial" w:cs="Arial"/>
          <w:sz w:val="20"/>
          <w:szCs w:val="20"/>
        </w:rPr>
        <w:t xml:space="preserve"> Jira and Jira Align,</w:t>
      </w:r>
      <w:r w:rsidR="003029D5" w:rsidRPr="00B61988">
        <w:rPr>
          <w:rFonts w:ascii="Arial" w:hAnsi="Arial" w:cs="Arial"/>
          <w:sz w:val="20"/>
          <w:szCs w:val="20"/>
        </w:rPr>
        <w:t xml:space="preserve"> refining the department's project portfolio and annual product roadmap while fostering unity among cross-functional teams within a department of over 50 employees. </w:t>
      </w:r>
      <w:r w:rsidR="00B61988" w:rsidRPr="00B61988">
        <w:rPr>
          <w:rStyle w:val="span"/>
          <w:rFonts w:ascii="Arial" w:eastAsia="Arial" w:hAnsi="Arial" w:cs="Arial"/>
          <w:sz w:val="20"/>
          <w:szCs w:val="20"/>
        </w:rPr>
        <w:t>Led project management initiatives to align with business objectives, ensuring successful delivery of software builds within established timelines.</w:t>
      </w:r>
    </w:p>
    <w:p w14:paraId="6697E8F2" w14:textId="5521E025" w:rsidR="00843DD2" w:rsidRPr="00843DD2" w:rsidRDefault="003029D5" w:rsidP="00B61988">
      <w:pPr>
        <w:pStyle w:val="ListParagraph"/>
        <w:numPr>
          <w:ilvl w:val="0"/>
          <w:numId w:val="14"/>
        </w:numPr>
        <w:rPr>
          <w:rFonts w:ascii="Arial" w:eastAsia="Arial" w:hAnsi="Arial" w:cs="Arial"/>
          <w:sz w:val="20"/>
          <w:szCs w:val="20"/>
        </w:rPr>
      </w:pPr>
      <w:r w:rsidRPr="00B61988">
        <w:rPr>
          <w:rFonts w:ascii="Arial" w:hAnsi="Arial" w:cs="Arial"/>
          <w:sz w:val="20"/>
          <w:szCs w:val="20"/>
        </w:rPr>
        <w:t xml:space="preserve">By implementing cross-domain dependency mapping and work breakdown structures, optimized project timelines and minimized potential delays in </w:t>
      </w:r>
      <w:r w:rsidR="00843DD2">
        <w:rPr>
          <w:rFonts w:ascii="Arial" w:hAnsi="Arial" w:cs="Arial"/>
          <w:sz w:val="20"/>
          <w:szCs w:val="20"/>
        </w:rPr>
        <w:t>T-Mobiles</w:t>
      </w:r>
      <w:r w:rsidRPr="00B61988">
        <w:rPr>
          <w:rFonts w:ascii="Arial" w:hAnsi="Arial" w:cs="Arial"/>
          <w:sz w:val="20"/>
          <w:szCs w:val="20"/>
        </w:rPr>
        <w:t xml:space="preserve"> complex, multi-matrixed environment</w:t>
      </w:r>
      <w:r w:rsidR="00843DD2">
        <w:rPr>
          <w:rFonts w:ascii="Arial" w:hAnsi="Arial" w:cs="Arial"/>
          <w:sz w:val="20"/>
          <w:szCs w:val="20"/>
        </w:rPr>
        <w:t>.</w:t>
      </w:r>
    </w:p>
    <w:p w14:paraId="1DC8DD61" w14:textId="77777777" w:rsidR="009C2ECA" w:rsidRDefault="002E55C2" w:rsidP="006E748C">
      <w:pPr>
        <w:pStyle w:val="ulli"/>
        <w:numPr>
          <w:ilvl w:val="0"/>
          <w:numId w:val="12"/>
        </w:numPr>
        <w:spacing w:line="260" w:lineRule="atLeast"/>
        <w:jc w:val="both"/>
        <w:rPr>
          <w:rStyle w:val="span"/>
          <w:rFonts w:ascii="Arial" w:eastAsia="Arial" w:hAnsi="Arial" w:cs="Arial"/>
          <w:sz w:val="20"/>
          <w:szCs w:val="20"/>
        </w:rPr>
      </w:pPr>
      <w:r>
        <w:rPr>
          <w:rStyle w:val="span"/>
          <w:rFonts w:ascii="Arial" w:eastAsia="Arial" w:hAnsi="Arial" w:cs="Arial"/>
          <w:sz w:val="20"/>
          <w:szCs w:val="20"/>
        </w:rPr>
        <w:t>Provided support and guidance to technical program management and product owner teams, ensuring adherence to delivery schedules and project milestones.</w:t>
      </w:r>
    </w:p>
    <w:p w14:paraId="178561EC" w14:textId="0C56D34F" w:rsidR="005741BD" w:rsidRPr="005741BD" w:rsidRDefault="008D7D42" w:rsidP="005741BD">
      <w:pPr>
        <w:pStyle w:val="ListParagraph"/>
        <w:numPr>
          <w:ilvl w:val="0"/>
          <w:numId w:val="12"/>
        </w:numPr>
        <w:rPr>
          <w:rFonts w:ascii="Arial" w:eastAsia="Arial" w:hAnsi="Arial" w:cs="Arial"/>
          <w:sz w:val="20"/>
          <w:szCs w:val="20"/>
        </w:rPr>
      </w:pPr>
      <w:r>
        <w:rPr>
          <w:rFonts w:ascii="Arial" w:hAnsi="Arial" w:cs="Arial"/>
          <w:sz w:val="20"/>
          <w:szCs w:val="20"/>
        </w:rPr>
        <w:t>D</w:t>
      </w:r>
      <w:r w:rsidR="005741BD" w:rsidRPr="005741BD">
        <w:rPr>
          <w:rFonts w:ascii="Arial" w:hAnsi="Arial" w:cs="Arial"/>
          <w:sz w:val="20"/>
          <w:szCs w:val="20"/>
        </w:rPr>
        <w:t xml:space="preserve">esigned and communicated </w:t>
      </w:r>
      <w:r w:rsidR="00A4554F">
        <w:rPr>
          <w:rFonts w:ascii="Arial" w:hAnsi="Arial" w:cs="Arial"/>
          <w:sz w:val="20"/>
          <w:szCs w:val="20"/>
        </w:rPr>
        <w:t>impactful</w:t>
      </w:r>
      <w:r w:rsidR="005741BD" w:rsidRPr="005741BD">
        <w:rPr>
          <w:rFonts w:ascii="Arial" w:hAnsi="Arial" w:cs="Arial"/>
          <w:sz w:val="20"/>
          <w:szCs w:val="20"/>
        </w:rPr>
        <w:t xml:space="preserve"> status reports tailored to diverse audiences, ensuring project clarity and alignment while continuously navigating stakeholder partnerships.</w:t>
      </w:r>
    </w:p>
    <w:p w14:paraId="0C9D8AEA" w14:textId="48E832E1" w:rsidR="009C2ECA" w:rsidRPr="00C700D8" w:rsidRDefault="00425086">
      <w:pPr>
        <w:pStyle w:val="divdocumentsinglecolumn"/>
        <w:spacing w:before="120" w:line="260" w:lineRule="atLeast"/>
        <w:rPr>
          <w:rFonts w:ascii="Arial" w:eastAsia="Arial" w:hAnsi="Arial" w:cs="Arial"/>
          <w:sz w:val="20"/>
          <w:szCs w:val="20"/>
        </w:rPr>
      </w:pPr>
      <w:r>
        <w:rPr>
          <w:rStyle w:val="spanjobtitle"/>
          <w:rFonts w:ascii="Arial" w:eastAsia="Arial" w:hAnsi="Arial" w:cs="Arial"/>
          <w:sz w:val="20"/>
          <w:szCs w:val="20"/>
        </w:rPr>
        <w:t xml:space="preserve">Technology Program Manager  </w:t>
      </w:r>
      <w:r w:rsidR="00BA6747" w:rsidRPr="00C700D8">
        <w:rPr>
          <w:rStyle w:val="spanjobtitle"/>
          <w:rFonts w:ascii="Arial" w:eastAsia="Arial" w:hAnsi="Arial" w:cs="Arial"/>
          <w:sz w:val="20"/>
          <w:szCs w:val="20"/>
        </w:rPr>
        <w:t xml:space="preserve"> </w:t>
      </w:r>
      <w:r w:rsidR="00BA6747" w:rsidRPr="00C700D8">
        <w:rPr>
          <w:rStyle w:val="spanjobtitle"/>
          <w:rFonts w:ascii="Arial" w:eastAsia="Arial" w:hAnsi="Arial" w:cs="Arial"/>
          <w:sz w:val="20"/>
          <w:szCs w:val="20"/>
        </w:rPr>
        <w:tab/>
      </w:r>
      <w:r w:rsidR="00BA6747" w:rsidRPr="00C700D8">
        <w:rPr>
          <w:rStyle w:val="spanjobtitle"/>
          <w:rFonts w:ascii="Arial" w:eastAsia="Arial" w:hAnsi="Arial" w:cs="Arial"/>
          <w:sz w:val="20"/>
          <w:szCs w:val="20"/>
        </w:rPr>
        <w:tab/>
      </w:r>
      <w:r w:rsidR="00BA6747" w:rsidRPr="00C700D8">
        <w:rPr>
          <w:rStyle w:val="spanjobtitle"/>
          <w:rFonts w:ascii="Arial" w:eastAsia="Arial" w:hAnsi="Arial" w:cs="Arial"/>
          <w:sz w:val="20"/>
          <w:szCs w:val="20"/>
        </w:rPr>
        <w:tab/>
      </w:r>
      <w:r w:rsidR="00BA6747" w:rsidRPr="00C700D8">
        <w:rPr>
          <w:rStyle w:val="spanjobtitle"/>
          <w:rFonts w:ascii="Arial" w:eastAsia="Arial" w:hAnsi="Arial" w:cs="Arial"/>
          <w:sz w:val="20"/>
          <w:szCs w:val="20"/>
        </w:rPr>
        <w:tab/>
      </w:r>
      <w:r w:rsidR="00BA6747" w:rsidRPr="00C700D8">
        <w:rPr>
          <w:rStyle w:val="spanjobtitle"/>
          <w:rFonts w:ascii="Arial" w:eastAsia="Arial" w:hAnsi="Arial" w:cs="Arial"/>
          <w:sz w:val="20"/>
          <w:szCs w:val="20"/>
        </w:rPr>
        <w:tab/>
      </w:r>
      <w:r w:rsidR="00BA6747" w:rsidRPr="00C700D8">
        <w:rPr>
          <w:rStyle w:val="spanjobtitle"/>
          <w:rFonts w:ascii="Arial" w:eastAsia="Arial" w:hAnsi="Arial" w:cs="Arial"/>
          <w:sz w:val="20"/>
          <w:szCs w:val="20"/>
        </w:rPr>
        <w:tab/>
      </w:r>
      <w:r w:rsidR="00BA6747" w:rsidRPr="00C700D8">
        <w:rPr>
          <w:rStyle w:val="spanjobtitle"/>
          <w:rFonts w:ascii="Arial" w:eastAsia="Arial" w:hAnsi="Arial" w:cs="Arial"/>
          <w:sz w:val="20"/>
          <w:szCs w:val="20"/>
        </w:rPr>
        <w:tab/>
      </w:r>
      <w:r w:rsidR="00C700D8">
        <w:rPr>
          <w:rStyle w:val="spanjobtitle"/>
          <w:rFonts w:ascii="Arial" w:eastAsia="Arial" w:hAnsi="Arial" w:cs="Arial"/>
          <w:sz w:val="20"/>
          <w:szCs w:val="20"/>
        </w:rPr>
        <w:t xml:space="preserve">         </w:t>
      </w:r>
      <w:r>
        <w:rPr>
          <w:rStyle w:val="spanjobtitle"/>
          <w:rFonts w:ascii="Arial" w:eastAsia="Arial" w:hAnsi="Arial" w:cs="Arial"/>
          <w:sz w:val="20"/>
          <w:szCs w:val="20"/>
        </w:rPr>
        <w:t xml:space="preserve">              </w:t>
      </w:r>
      <w:r w:rsidR="00AD4C6B" w:rsidRPr="00C700D8">
        <w:rPr>
          <w:rStyle w:val="spanjobtitle"/>
          <w:rFonts w:ascii="Arial" w:eastAsia="Arial" w:hAnsi="Arial" w:cs="Arial"/>
          <w:sz w:val="20"/>
          <w:szCs w:val="20"/>
        </w:rPr>
        <w:t>Full Time, 2008 - 2021</w:t>
      </w:r>
    </w:p>
    <w:p w14:paraId="12E6D853" w14:textId="77777777" w:rsidR="009C2ECA" w:rsidRPr="00C700D8" w:rsidRDefault="002E55C2">
      <w:pPr>
        <w:pStyle w:val="spanpaddedline"/>
        <w:spacing w:line="260" w:lineRule="atLeast"/>
        <w:rPr>
          <w:rStyle w:val="spancompanyname"/>
          <w:rFonts w:ascii="Arial" w:eastAsia="Arial" w:hAnsi="Arial" w:cs="Arial"/>
          <w:sz w:val="20"/>
          <w:szCs w:val="20"/>
        </w:rPr>
      </w:pPr>
      <w:r w:rsidRPr="00C700D8">
        <w:rPr>
          <w:rStyle w:val="spancompanyname"/>
          <w:rFonts w:ascii="Arial" w:eastAsia="Arial" w:hAnsi="Arial" w:cs="Arial"/>
          <w:sz w:val="20"/>
          <w:szCs w:val="20"/>
        </w:rPr>
        <w:t>Panda Dental Software, Inc.</w:t>
      </w:r>
    </w:p>
    <w:p w14:paraId="60C0023F" w14:textId="59A01345" w:rsidR="00C55003" w:rsidRPr="00C55003" w:rsidRDefault="00C55003" w:rsidP="00C55003">
      <w:pPr>
        <w:rPr>
          <w:rFonts w:ascii="Arial" w:hAnsi="Arial" w:cs="Arial"/>
          <w:sz w:val="20"/>
          <w:szCs w:val="20"/>
        </w:rPr>
      </w:pPr>
      <w:r w:rsidRPr="00C55003">
        <w:rPr>
          <w:rFonts w:ascii="Arial" w:hAnsi="Arial" w:cs="Arial"/>
          <w:sz w:val="20"/>
          <w:szCs w:val="20"/>
        </w:rPr>
        <w:t xml:space="preserve">Panda Dental Software is a company that builds and supports the software product </w:t>
      </w:r>
      <w:hyperlink r:id="rId7" w:tgtFrame="_new" w:history="1">
        <w:r w:rsidRPr="00C55003">
          <w:rPr>
            <w:rStyle w:val="Hyperlink"/>
            <w:rFonts w:ascii="Arial" w:hAnsi="Arial" w:cs="Arial"/>
            <w:sz w:val="20"/>
            <w:szCs w:val="20"/>
          </w:rPr>
          <w:t>www.pandaperio.com</w:t>
        </w:r>
      </w:hyperlink>
      <w:r w:rsidRPr="00C55003">
        <w:rPr>
          <w:rFonts w:ascii="Arial" w:hAnsi="Arial" w:cs="Arial"/>
          <w:sz w:val="20"/>
          <w:szCs w:val="20"/>
        </w:rPr>
        <w:t>, a revolutionary electronic medical record that has streamlined the way in which periodontal specialist practices operate, saving time and increasing practice revenue.</w:t>
      </w:r>
    </w:p>
    <w:p w14:paraId="35EB23E9" w14:textId="40A7FD62" w:rsidR="00764953" w:rsidRPr="00C55003" w:rsidRDefault="008F7B50" w:rsidP="00C55003">
      <w:pPr>
        <w:rPr>
          <w:rFonts w:ascii="Arial" w:hAnsi="Arial" w:cs="Arial"/>
          <w:sz w:val="20"/>
          <w:szCs w:val="20"/>
        </w:rPr>
      </w:pPr>
      <w:r>
        <w:rPr>
          <w:rFonts w:ascii="Arial" w:hAnsi="Arial" w:cs="Arial"/>
          <w:sz w:val="20"/>
          <w:szCs w:val="20"/>
        </w:rPr>
        <w:t>D</w:t>
      </w:r>
      <w:r w:rsidR="00C55003" w:rsidRPr="00C55003">
        <w:rPr>
          <w:rFonts w:ascii="Arial" w:hAnsi="Arial" w:cs="Arial"/>
          <w:sz w:val="20"/>
          <w:szCs w:val="20"/>
        </w:rPr>
        <w:t xml:space="preserve">irected comprehensive product development, managing relationships with domestic and international clients and internal teams, overseeing operations, P&amp;L, distribution, marketing, and sales. By aligning leadership vision with customer expectations, </w:t>
      </w:r>
      <w:r w:rsidR="006803A0">
        <w:rPr>
          <w:rFonts w:ascii="Arial" w:hAnsi="Arial" w:cs="Arial"/>
          <w:sz w:val="20"/>
          <w:szCs w:val="20"/>
        </w:rPr>
        <w:t>e</w:t>
      </w:r>
      <w:r w:rsidR="00C55003" w:rsidRPr="00C55003">
        <w:rPr>
          <w:rFonts w:ascii="Arial" w:hAnsi="Arial" w:cs="Arial"/>
          <w:sz w:val="20"/>
          <w:szCs w:val="20"/>
        </w:rPr>
        <w:t>nsured strategic alignment and customer satisfaction while improving team performance and accountability through effective supervision, mentorship, problem-solving, and coaching.</w:t>
      </w:r>
    </w:p>
    <w:p w14:paraId="32F6F55D" w14:textId="4E0E9EFE" w:rsidR="00764953" w:rsidRDefault="00C55003" w:rsidP="00764953">
      <w:pPr>
        <w:pStyle w:val="ListParagraph"/>
        <w:numPr>
          <w:ilvl w:val="0"/>
          <w:numId w:val="19"/>
        </w:numPr>
        <w:rPr>
          <w:rFonts w:ascii="Arial" w:hAnsi="Arial" w:cs="Arial"/>
          <w:sz w:val="20"/>
          <w:szCs w:val="20"/>
        </w:rPr>
      </w:pPr>
      <w:r w:rsidRPr="00764953">
        <w:rPr>
          <w:rFonts w:ascii="Arial" w:hAnsi="Arial" w:cs="Arial"/>
          <w:sz w:val="20"/>
          <w:szCs w:val="20"/>
        </w:rPr>
        <w:t xml:space="preserve">Orchestrated development efforts with both on and offshore teams, averaging between 3 to 8 team members at various points in time, promoting effective communication, unblocking workflows, and increasing team morale. </w:t>
      </w:r>
    </w:p>
    <w:p w14:paraId="6170B597" w14:textId="0EEC978D" w:rsidR="00764953" w:rsidRDefault="00C55003" w:rsidP="00764953">
      <w:pPr>
        <w:pStyle w:val="ListParagraph"/>
        <w:numPr>
          <w:ilvl w:val="0"/>
          <w:numId w:val="19"/>
        </w:numPr>
        <w:rPr>
          <w:rFonts w:ascii="Arial" w:hAnsi="Arial" w:cs="Arial"/>
          <w:sz w:val="20"/>
          <w:szCs w:val="20"/>
        </w:rPr>
      </w:pPr>
      <w:r w:rsidRPr="00764953">
        <w:rPr>
          <w:rFonts w:ascii="Arial" w:hAnsi="Arial" w:cs="Arial"/>
          <w:sz w:val="20"/>
          <w:szCs w:val="20"/>
        </w:rPr>
        <w:t xml:space="preserve">Managed a customer base of 200 client practices, engaging directly to implement new </w:t>
      </w:r>
      <w:r w:rsidR="004A57BE">
        <w:rPr>
          <w:rFonts w:ascii="Arial" w:hAnsi="Arial" w:cs="Arial"/>
          <w:sz w:val="20"/>
          <w:szCs w:val="20"/>
        </w:rPr>
        <w:t xml:space="preserve">client </w:t>
      </w:r>
      <w:r w:rsidRPr="00764953">
        <w:rPr>
          <w:rFonts w:ascii="Arial" w:hAnsi="Arial" w:cs="Arial"/>
          <w:sz w:val="20"/>
          <w:szCs w:val="20"/>
        </w:rPr>
        <w:t xml:space="preserve">solutions and </w:t>
      </w:r>
      <w:r w:rsidR="00BE2BD2" w:rsidRPr="00764953">
        <w:rPr>
          <w:rFonts w:ascii="Arial" w:hAnsi="Arial" w:cs="Arial"/>
          <w:sz w:val="20"/>
          <w:szCs w:val="20"/>
        </w:rPr>
        <w:t>assessing</w:t>
      </w:r>
      <w:r w:rsidRPr="00764953">
        <w:rPr>
          <w:rFonts w:ascii="Arial" w:hAnsi="Arial" w:cs="Arial"/>
          <w:sz w:val="20"/>
          <w:szCs w:val="20"/>
        </w:rPr>
        <w:t xml:space="preserve"> consumer needs </w:t>
      </w:r>
      <w:r w:rsidR="00E92014">
        <w:rPr>
          <w:rFonts w:ascii="Arial" w:hAnsi="Arial" w:cs="Arial"/>
          <w:sz w:val="20"/>
          <w:szCs w:val="20"/>
        </w:rPr>
        <w:t>ensuring</w:t>
      </w:r>
      <w:r w:rsidRPr="00764953">
        <w:rPr>
          <w:rFonts w:ascii="Arial" w:hAnsi="Arial" w:cs="Arial"/>
          <w:sz w:val="20"/>
          <w:szCs w:val="20"/>
        </w:rPr>
        <w:t xml:space="preserve"> customer success. </w:t>
      </w:r>
    </w:p>
    <w:p w14:paraId="19D3E58C" w14:textId="42E7765D" w:rsidR="00BE2BD2" w:rsidRDefault="00C55003" w:rsidP="00764953">
      <w:pPr>
        <w:pStyle w:val="ListParagraph"/>
        <w:numPr>
          <w:ilvl w:val="0"/>
          <w:numId w:val="19"/>
        </w:numPr>
        <w:rPr>
          <w:rFonts w:ascii="Arial" w:hAnsi="Arial" w:cs="Arial"/>
          <w:sz w:val="20"/>
          <w:szCs w:val="20"/>
        </w:rPr>
      </w:pPr>
      <w:r w:rsidRPr="00764953">
        <w:rPr>
          <w:rFonts w:ascii="Arial" w:hAnsi="Arial" w:cs="Arial"/>
          <w:sz w:val="20"/>
          <w:szCs w:val="20"/>
        </w:rPr>
        <w:t>Implemented suppor</w:t>
      </w:r>
      <w:r w:rsidR="00BE2BD2">
        <w:rPr>
          <w:rFonts w:ascii="Arial" w:hAnsi="Arial" w:cs="Arial"/>
          <w:sz w:val="20"/>
          <w:szCs w:val="20"/>
        </w:rPr>
        <w:t xml:space="preserve">t </w:t>
      </w:r>
      <w:r w:rsidRPr="00764953">
        <w:rPr>
          <w:rFonts w:ascii="Arial" w:hAnsi="Arial" w:cs="Arial"/>
          <w:sz w:val="20"/>
          <w:szCs w:val="20"/>
        </w:rPr>
        <w:t xml:space="preserve">and a tiered ticketing system, streamlining both internal team and user experiences. </w:t>
      </w:r>
    </w:p>
    <w:p w14:paraId="343EB359" w14:textId="6697D2A1" w:rsidR="00C55003" w:rsidRPr="00764953" w:rsidRDefault="00C55003" w:rsidP="00764953">
      <w:pPr>
        <w:pStyle w:val="ListParagraph"/>
        <w:numPr>
          <w:ilvl w:val="0"/>
          <w:numId w:val="19"/>
        </w:numPr>
        <w:rPr>
          <w:rFonts w:ascii="Arial" w:hAnsi="Arial" w:cs="Arial"/>
          <w:sz w:val="20"/>
          <w:szCs w:val="20"/>
        </w:rPr>
      </w:pPr>
      <w:r w:rsidRPr="00764953">
        <w:rPr>
          <w:rFonts w:ascii="Arial" w:hAnsi="Arial" w:cs="Arial"/>
          <w:sz w:val="20"/>
          <w:szCs w:val="20"/>
        </w:rPr>
        <w:t>Developed a learning management platform incorporating a full knowledge base for 200 consumer</w:t>
      </w:r>
      <w:r w:rsidR="00730BA2">
        <w:rPr>
          <w:rFonts w:ascii="Arial" w:hAnsi="Arial" w:cs="Arial"/>
          <w:sz w:val="20"/>
          <w:szCs w:val="20"/>
        </w:rPr>
        <w:t xml:space="preserve"> practices</w:t>
      </w:r>
      <w:r w:rsidRPr="00764953">
        <w:rPr>
          <w:rFonts w:ascii="Arial" w:hAnsi="Arial" w:cs="Arial"/>
          <w:sz w:val="20"/>
          <w:szCs w:val="20"/>
        </w:rPr>
        <w:t xml:space="preserve"> and 8 internal staff to facilitate onboarding and streamline support efforts. Created ongoing motivational training materials for various audiences, improving customer education and enhancing team proficiency.</w:t>
      </w:r>
    </w:p>
    <w:p w14:paraId="6A40AB94" w14:textId="77777777" w:rsidR="009C2ECA" w:rsidRDefault="002E55C2">
      <w:pPr>
        <w:pStyle w:val="divdocumentdivsectiontitle"/>
        <w:spacing w:before="100" w:after="60"/>
        <w:jc w:val="center"/>
        <w:rPr>
          <w:rFonts w:ascii="Arial" w:eastAsia="Arial" w:hAnsi="Arial" w:cs="Arial"/>
          <w:b/>
          <w:bCs/>
        </w:rPr>
      </w:pPr>
      <w:r>
        <w:rPr>
          <w:rFonts w:ascii="Arial" w:eastAsia="Arial" w:hAnsi="Arial" w:cs="Arial"/>
          <w:b/>
          <w:bCs/>
        </w:rPr>
        <w:t xml:space="preserve">Education </w:t>
      </w:r>
    </w:p>
    <w:p w14:paraId="6A825341" w14:textId="3D9F46AA" w:rsidR="009C2ECA" w:rsidRDefault="002E55C2" w:rsidP="0019074D">
      <w:pPr>
        <w:pStyle w:val="divdocumentsinglecolumn"/>
        <w:spacing w:line="260" w:lineRule="atLeast"/>
        <w:rPr>
          <w:rFonts w:ascii="Arial" w:eastAsia="Arial" w:hAnsi="Arial" w:cs="Arial"/>
          <w:sz w:val="20"/>
          <w:szCs w:val="20"/>
        </w:rPr>
      </w:pPr>
      <w:r>
        <w:rPr>
          <w:rStyle w:val="spandegree"/>
          <w:rFonts w:ascii="Arial" w:eastAsia="Arial" w:hAnsi="Arial" w:cs="Arial"/>
          <w:sz w:val="20"/>
          <w:szCs w:val="20"/>
        </w:rPr>
        <w:t xml:space="preserve">PMP Certification, </w:t>
      </w:r>
      <w:r w:rsidR="0019074D">
        <w:rPr>
          <w:rStyle w:val="spandegree"/>
          <w:rFonts w:ascii="Arial" w:eastAsia="Arial" w:hAnsi="Arial" w:cs="Arial"/>
          <w:sz w:val="20"/>
          <w:szCs w:val="20"/>
        </w:rPr>
        <w:t>Credential:</w:t>
      </w:r>
      <w:r>
        <w:rPr>
          <w:rStyle w:val="span"/>
          <w:rFonts w:ascii="Arial" w:eastAsia="Arial" w:hAnsi="Arial" w:cs="Arial"/>
          <w:sz w:val="20"/>
          <w:szCs w:val="20"/>
        </w:rPr>
        <w:t xml:space="preserve"> </w:t>
      </w:r>
      <w:r>
        <w:rPr>
          <w:rStyle w:val="spanprogramline"/>
          <w:rFonts w:ascii="Arial" w:eastAsia="Arial" w:hAnsi="Arial" w:cs="Arial"/>
          <w:sz w:val="20"/>
          <w:szCs w:val="20"/>
        </w:rPr>
        <w:t>Project Management Institute</w:t>
      </w:r>
      <w:r>
        <w:rPr>
          <w:rStyle w:val="singlecolumnspanpaddedlinenth-child1"/>
          <w:rFonts w:ascii="Arial" w:eastAsia="Arial" w:hAnsi="Arial" w:cs="Arial"/>
          <w:sz w:val="20"/>
          <w:szCs w:val="20"/>
        </w:rPr>
        <w:t xml:space="preserve"> </w:t>
      </w:r>
      <w:r>
        <w:rPr>
          <w:rFonts w:ascii="Arial" w:eastAsia="Arial" w:hAnsi="Arial" w:cs="Arial"/>
          <w:sz w:val="20"/>
          <w:szCs w:val="20"/>
        </w:rPr>
        <w:t xml:space="preserve"> </w:t>
      </w:r>
      <w:r>
        <w:rPr>
          <w:rStyle w:val="datesWrapper"/>
          <w:rFonts w:ascii="Arial" w:eastAsia="Arial" w:hAnsi="Arial" w:cs="Arial"/>
          <w:sz w:val="20"/>
          <w:szCs w:val="20"/>
        </w:rPr>
        <w:tab/>
        <w:t xml:space="preserve"> </w:t>
      </w:r>
    </w:p>
    <w:p w14:paraId="13A75F2D" w14:textId="5A3AC678" w:rsidR="009C2ECA" w:rsidRDefault="002E55C2" w:rsidP="0019074D">
      <w:pPr>
        <w:pStyle w:val="divdocumentsinglecolumn"/>
        <w:spacing w:before="120" w:line="260" w:lineRule="atLeast"/>
        <w:rPr>
          <w:rFonts w:ascii="Arial" w:eastAsia="Arial" w:hAnsi="Arial" w:cs="Arial"/>
          <w:sz w:val="20"/>
          <w:szCs w:val="20"/>
        </w:rPr>
      </w:pPr>
      <w:r>
        <w:rPr>
          <w:rStyle w:val="spandegree"/>
          <w:rFonts w:ascii="Arial" w:eastAsia="Arial" w:hAnsi="Arial" w:cs="Arial"/>
          <w:sz w:val="20"/>
          <w:szCs w:val="20"/>
        </w:rPr>
        <w:t xml:space="preserve">PMI-ACP Certification, </w:t>
      </w:r>
      <w:r w:rsidR="0019074D">
        <w:rPr>
          <w:rStyle w:val="spandegree"/>
          <w:rFonts w:ascii="Arial" w:eastAsia="Arial" w:hAnsi="Arial" w:cs="Arial"/>
          <w:sz w:val="20"/>
          <w:szCs w:val="20"/>
        </w:rPr>
        <w:t>Credential:</w:t>
      </w:r>
      <w:r>
        <w:rPr>
          <w:rStyle w:val="span"/>
          <w:rFonts w:ascii="Arial" w:eastAsia="Arial" w:hAnsi="Arial" w:cs="Arial"/>
          <w:sz w:val="20"/>
          <w:szCs w:val="20"/>
        </w:rPr>
        <w:t xml:space="preserve"> </w:t>
      </w:r>
      <w:r>
        <w:rPr>
          <w:rStyle w:val="spanprogramline"/>
          <w:rFonts w:ascii="Arial" w:eastAsia="Arial" w:hAnsi="Arial" w:cs="Arial"/>
          <w:sz w:val="20"/>
          <w:szCs w:val="20"/>
        </w:rPr>
        <w:t>Project Management Institute</w:t>
      </w:r>
      <w:r>
        <w:rPr>
          <w:rStyle w:val="singlecolumnspanpaddedlinenth-child1"/>
          <w:rFonts w:ascii="Arial" w:eastAsia="Arial" w:hAnsi="Arial" w:cs="Arial"/>
          <w:sz w:val="20"/>
          <w:szCs w:val="20"/>
        </w:rPr>
        <w:t xml:space="preserve"> </w:t>
      </w:r>
      <w:r>
        <w:rPr>
          <w:rStyle w:val="datesWrapper"/>
          <w:rFonts w:ascii="Arial" w:eastAsia="Arial" w:hAnsi="Arial" w:cs="Arial"/>
          <w:sz w:val="20"/>
          <w:szCs w:val="20"/>
        </w:rPr>
        <w:tab/>
        <w:t xml:space="preserve">  </w:t>
      </w:r>
    </w:p>
    <w:p w14:paraId="0D953EFD" w14:textId="77777777" w:rsidR="00D95439" w:rsidRDefault="002E55C2" w:rsidP="0019074D">
      <w:pPr>
        <w:pStyle w:val="divdocumentsinglecolumn"/>
        <w:spacing w:before="120" w:line="260" w:lineRule="atLeast"/>
        <w:rPr>
          <w:rStyle w:val="datesWrapper"/>
          <w:rFonts w:ascii="Arial" w:eastAsia="Arial" w:hAnsi="Arial" w:cs="Arial"/>
          <w:sz w:val="20"/>
          <w:szCs w:val="20"/>
        </w:rPr>
      </w:pPr>
      <w:r>
        <w:rPr>
          <w:rStyle w:val="spanprogramline"/>
          <w:rFonts w:ascii="Arial" w:eastAsia="Arial" w:hAnsi="Arial" w:cs="Arial"/>
          <w:sz w:val="20"/>
          <w:szCs w:val="20"/>
        </w:rPr>
        <w:t>High School Diploma, Lakewood, WA</w:t>
      </w:r>
      <w:r>
        <w:rPr>
          <w:rStyle w:val="singlecolumnspanpaddedlinenth-child1"/>
          <w:rFonts w:ascii="Arial" w:eastAsia="Arial" w:hAnsi="Arial" w:cs="Arial"/>
          <w:sz w:val="20"/>
          <w:szCs w:val="20"/>
        </w:rPr>
        <w:t xml:space="preserve"> </w:t>
      </w:r>
      <w:r>
        <w:rPr>
          <w:rStyle w:val="datesWrapper"/>
          <w:rFonts w:ascii="Arial" w:eastAsia="Arial" w:hAnsi="Arial" w:cs="Arial"/>
          <w:sz w:val="20"/>
          <w:szCs w:val="20"/>
        </w:rPr>
        <w:tab/>
      </w:r>
    </w:p>
    <w:p w14:paraId="1AB7BF07" w14:textId="77777777" w:rsidR="00D95439" w:rsidRDefault="00D95439" w:rsidP="0019074D">
      <w:pPr>
        <w:pStyle w:val="divdocumentsinglecolumn"/>
        <w:spacing w:before="120" w:line="260" w:lineRule="atLeast"/>
        <w:rPr>
          <w:rStyle w:val="datesWrapper"/>
          <w:rFonts w:ascii="Arial" w:eastAsia="Arial" w:hAnsi="Arial" w:cs="Arial"/>
          <w:sz w:val="20"/>
          <w:szCs w:val="20"/>
        </w:rPr>
      </w:pPr>
    </w:p>
    <w:sectPr w:rsidR="00D95439">
      <w:pgSz w:w="12240" w:h="15840"/>
      <w:pgMar w:top="480" w:right="480" w:bottom="4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F522FAA">
      <w:start w:val="1"/>
      <w:numFmt w:val="bullet"/>
      <w:lvlText w:val=""/>
      <w:lvlJc w:val="left"/>
      <w:pPr>
        <w:ind w:left="720" w:hanging="360"/>
      </w:pPr>
      <w:rPr>
        <w:rFonts w:ascii="Symbol" w:hAnsi="Symbol"/>
      </w:rPr>
    </w:lvl>
    <w:lvl w:ilvl="1" w:tplc="E8D01C14">
      <w:start w:val="1"/>
      <w:numFmt w:val="bullet"/>
      <w:lvlText w:val="o"/>
      <w:lvlJc w:val="left"/>
      <w:pPr>
        <w:tabs>
          <w:tab w:val="num" w:pos="1440"/>
        </w:tabs>
        <w:ind w:left="1440" w:hanging="360"/>
      </w:pPr>
      <w:rPr>
        <w:rFonts w:ascii="Courier New" w:hAnsi="Courier New"/>
      </w:rPr>
    </w:lvl>
    <w:lvl w:ilvl="2" w:tplc="B0486DCC">
      <w:start w:val="1"/>
      <w:numFmt w:val="bullet"/>
      <w:lvlText w:val=""/>
      <w:lvlJc w:val="left"/>
      <w:pPr>
        <w:tabs>
          <w:tab w:val="num" w:pos="2160"/>
        </w:tabs>
        <w:ind w:left="2160" w:hanging="360"/>
      </w:pPr>
      <w:rPr>
        <w:rFonts w:ascii="Wingdings" w:hAnsi="Wingdings"/>
      </w:rPr>
    </w:lvl>
    <w:lvl w:ilvl="3" w:tplc="AEB263A4">
      <w:start w:val="1"/>
      <w:numFmt w:val="bullet"/>
      <w:lvlText w:val=""/>
      <w:lvlJc w:val="left"/>
      <w:pPr>
        <w:tabs>
          <w:tab w:val="num" w:pos="2880"/>
        </w:tabs>
        <w:ind w:left="2880" w:hanging="360"/>
      </w:pPr>
      <w:rPr>
        <w:rFonts w:ascii="Symbol" w:hAnsi="Symbol"/>
      </w:rPr>
    </w:lvl>
    <w:lvl w:ilvl="4" w:tplc="FABEE070">
      <w:start w:val="1"/>
      <w:numFmt w:val="bullet"/>
      <w:lvlText w:val="o"/>
      <w:lvlJc w:val="left"/>
      <w:pPr>
        <w:tabs>
          <w:tab w:val="num" w:pos="3600"/>
        </w:tabs>
        <w:ind w:left="3600" w:hanging="360"/>
      </w:pPr>
      <w:rPr>
        <w:rFonts w:ascii="Courier New" w:hAnsi="Courier New"/>
      </w:rPr>
    </w:lvl>
    <w:lvl w:ilvl="5" w:tplc="EE5AB7F2">
      <w:start w:val="1"/>
      <w:numFmt w:val="bullet"/>
      <w:lvlText w:val=""/>
      <w:lvlJc w:val="left"/>
      <w:pPr>
        <w:tabs>
          <w:tab w:val="num" w:pos="4320"/>
        </w:tabs>
        <w:ind w:left="4320" w:hanging="360"/>
      </w:pPr>
      <w:rPr>
        <w:rFonts w:ascii="Wingdings" w:hAnsi="Wingdings"/>
      </w:rPr>
    </w:lvl>
    <w:lvl w:ilvl="6" w:tplc="41F6D486">
      <w:start w:val="1"/>
      <w:numFmt w:val="bullet"/>
      <w:lvlText w:val=""/>
      <w:lvlJc w:val="left"/>
      <w:pPr>
        <w:tabs>
          <w:tab w:val="num" w:pos="5040"/>
        </w:tabs>
        <w:ind w:left="5040" w:hanging="360"/>
      </w:pPr>
      <w:rPr>
        <w:rFonts w:ascii="Symbol" w:hAnsi="Symbol"/>
      </w:rPr>
    </w:lvl>
    <w:lvl w:ilvl="7" w:tplc="997CDA0A">
      <w:start w:val="1"/>
      <w:numFmt w:val="bullet"/>
      <w:lvlText w:val="o"/>
      <w:lvlJc w:val="left"/>
      <w:pPr>
        <w:tabs>
          <w:tab w:val="num" w:pos="5760"/>
        </w:tabs>
        <w:ind w:left="5760" w:hanging="360"/>
      </w:pPr>
      <w:rPr>
        <w:rFonts w:ascii="Courier New" w:hAnsi="Courier New"/>
      </w:rPr>
    </w:lvl>
    <w:lvl w:ilvl="8" w:tplc="403C9BA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48E7A88">
      <w:start w:val="1"/>
      <w:numFmt w:val="bullet"/>
      <w:lvlText w:val=""/>
      <w:lvlJc w:val="left"/>
      <w:pPr>
        <w:ind w:left="720" w:hanging="360"/>
      </w:pPr>
      <w:rPr>
        <w:rFonts w:ascii="Symbol" w:hAnsi="Symbol"/>
      </w:rPr>
    </w:lvl>
    <w:lvl w:ilvl="1" w:tplc="339AF1D8">
      <w:start w:val="1"/>
      <w:numFmt w:val="bullet"/>
      <w:lvlText w:val="o"/>
      <w:lvlJc w:val="left"/>
      <w:pPr>
        <w:tabs>
          <w:tab w:val="num" w:pos="1440"/>
        </w:tabs>
        <w:ind w:left="1440" w:hanging="360"/>
      </w:pPr>
      <w:rPr>
        <w:rFonts w:ascii="Courier New" w:hAnsi="Courier New"/>
      </w:rPr>
    </w:lvl>
    <w:lvl w:ilvl="2" w:tplc="975C1C7A">
      <w:start w:val="1"/>
      <w:numFmt w:val="bullet"/>
      <w:lvlText w:val=""/>
      <w:lvlJc w:val="left"/>
      <w:pPr>
        <w:tabs>
          <w:tab w:val="num" w:pos="2160"/>
        </w:tabs>
        <w:ind w:left="2160" w:hanging="360"/>
      </w:pPr>
      <w:rPr>
        <w:rFonts w:ascii="Wingdings" w:hAnsi="Wingdings"/>
      </w:rPr>
    </w:lvl>
    <w:lvl w:ilvl="3" w:tplc="FAD2DC94">
      <w:start w:val="1"/>
      <w:numFmt w:val="bullet"/>
      <w:lvlText w:val=""/>
      <w:lvlJc w:val="left"/>
      <w:pPr>
        <w:tabs>
          <w:tab w:val="num" w:pos="2880"/>
        </w:tabs>
        <w:ind w:left="2880" w:hanging="360"/>
      </w:pPr>
      <w:rPr>
        <w:rFonts w:ascii="Symbol" w:hAnsi="Symbol"/>
      </w:rPr>
    </w:lvl>
    <w:lvl w:ilvl="4" w:tplc="ABA2D9A2">
      <w:start w:val="1"/>
      <w:numFmt w:val="bullet"/>
      <w:lvlText w:val="o"/>
      <w:lvlJc w:val="left"/>
      <w:pPr>
        <w:tabs>
          <w:tab w:val="num" w:pos="3600"/>
        </w:tabs>
        <w:ind w:left="3600" w:hanging="360"/>
      </w:pPr>
      <w:rPr>
        <w:rFonts w:ascii="Courier New" w:hAnsi="Courier New"/>
      </w:rPr>
    </w:lvl>
    <w:lvl w:ilvl="5" w:tplc="ACD4B736">
      <w:start w:val="1"/>
      <w:numFmt w:val="bullet"/>
      <w:lvlText w:val=""/>
      <w:lvlJc w:val="left"/>
      <w:pPr>
        <w:tabs>
          <w:tab w:val="num" w:pos="4320"/>
        </w:tabs>
        <w:ind w:left="4320" w:hanging="360"/>
      </w:pPr>
      <w:rPr>
        <w:rFonts w:ascii="Wingdings" w:hAnsi="Wingdings"/>
      </w:rPr>
    </w:lvl>
    <w:lvl w:ilvl="6" w:tplc="16E6C1CA">
      <w:start w:val="1"/>
      <w:numFmt w:val="bullet"/>
      <w:lvlText w:val=""/>
      <w:lvlJc w:val="left"/>
      <w:pPr>
        <w:tabs>
          <w:tab w:val="num" w:pos="5040"/>
        </w:tabs>
        <w:ind w:left="5040" w:hanging="360"/>
      </w:pPr>
      <w:rPr>
        <w:rFonts w:ascii="Symbol" w:hAnsi="Symbol"/>
      </w:rPr>
    </w:lvl>
    <w:lvl w:ilvl="7" w:tplc="F4E8EE16">
      <w:start w:val="1"/>
      <w:numFmt w:val="bullet"/>
      <w:lvlText w:val="o"/>
      <w:lvlJc w:val="left"/>
      <w:pPr>
        <w:tabs>
          <w:tab w:val="num" w:pos="5760"/>
        </w:tabs>
        <w:ind w:left="5760" w:hanging="360"/>
      </w:pPr>
      <w:rPr>
        <w:rFonts w:ascii="Courier New" w:hAnsi="Courier New"/>
      </w:rPr>
    </w:lvl>
    <w:lvl w:ilvl="8" w:tplc="51DE33A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D166E32A">
      <w:start w:val="1"/>
      <w:numFmt w:val="bullet"/>
      <w:lvlText w:val=""/>
      <w:lvlJc w:val="left"/>
      <w:pPr>
        <w:ind w:left="720" w:hanging="360"/>
      </w:pPr>
      <w:rPr>
        <w:rFonts w:ascii="Symbol" w:hAnsi="Symbol"/>
      </w:rPr>
    </w:lvl>
    <w:lvl w:ilvl="1" w:tplc="50DEDA28">
      <w:start w:val="1"/>
      <w:numFmt w:val="bullet"/>
      <w:lvlText w:val="o"/>
      <w:lvlJc w:val="left"/>
      <w:pPr>
        <w:tabs>
          <w:tab w:val="num" w:pos="1440"/>
        </w:tabs>
        <w:ind w:left="1440" w:hanging="360"/>
      </w:pPr>
      <w:rPr>
        <w:rFonts w:ascii="Courier New" w:hAnsi="Courier New"/>
      </w:rPr>
    </w:lvl>
    <w:lvl w:ilvl="2" w:tplc="BEF0AECA">
      <w:start w:val="1"/>
      <w:numFmt w:val="bullet"/>
      <w:lvlText w:val=""/>
      <w:lvlJc w:val="left"/>
      <w:pPr>
        <w:tabs>
          <w:tab w:val="num" w:pos="2160"/>
        </w:tabs>
        <w:ind w:left="2160" w:hanging="360"/>
      </w:pPr>
      <w:rPr>
        <w:rFonts w:ascii="Wingdings" w:hAnsi="Wingdings"/>
      </w:rPr>
    </w:lvl>
    <w:lvl w:ilvl="3" w:tplc="27403FAC">
      <w:start w:val="1"/>
      <w:numFmt w:val="bullet"/>
      <w:lvlText w:val=""/>
      <w:lvlJc w:val="left"/>
      <w:pPr>
        <w:tabs>
          <w:tab w:val="num" w:pos="2880"/>
        </w:tabs>
        <w:ind w:left="2880" w:hanging="360"/>
      </w:pPr>
      <w:rPr>
        <w:rFonts w:ascii="Symbol" w:hAnsi="Symbol"/>
      </w:rPr>
    </w:lvl>
    <w:lvl w:ilvl="4" w:tplc="046AAD10">
      <w:start w:val="1"/>
      <w:numFmt w:val="bullet"/>
      <w:lvlText w:val="o"/>
      <w:lvlJc w:val="left"/>
      <w:pPr>
        <w:tabs>
          <w:tab w:val="num" w:pos="3600"/>
        </w:tabs>
        <w:ind w:left="3600" w:hanging="360"/>
      </w:pPr>
      <w:rPr>
        <w:rFonts w:ascii="Courier New" w:hAnsi="Courier New"/>
      </w:rPr>
    </w:lvl>
    <w:lvl w:ilvl="5" w:tplc="E1867208">
      <w:start w:val="1"/>
      <w:numFmt w:val="bullet"/>
      <w:lvlText w:val=""/>
      <w:lvlJc w:val="left"/>
      <w:pPr>
        <w:tabs>
          <w:tab w:val="num" w:pos="4320"/>
        </w:tabs>
        <w:ind w:left="4320" w:hanging="360"/>
      </w:pPr>
      <w:rPr>
        <w:rFonts w:ascii="Wingdings" w:hAnsi="Wingdings"/>
      </w:rPr>
    </w:lvl>
    <w:lvl w:ilvl="6" w:tplc="2B48C2FC">
      <w:start w:val="1"/>
      <w:numFmt w:val="bullet"/>
      <w:lvlText w:val=""/>
      <w:lvlJc w:val="left"/>
      <w:pPr>
        <w:tabs>
          <w:tab w:val="num" w:pos="5040"/>
        </w:tabs>
        <w:ind w:left="5040" w:hanging="360"/>
      </w:pPr>
      <w:rPr>
        <w:rFonts w:ascii="Symbol" w:hAnsi="Symbol"/>
      </w:rPr>
    </w:lvl>
    <w:lvl w:ilvl="7" w:tplc="D674CC44">
      <w:start w:val="1"/>
      <w:numFmt w:val="bullet"/>
      <w:lvlText w:val="o"/>
      <w:lvlJc w:val="left"/>
      <w:pPr>
        <w:tabs>
          <w:tab w:val="num" w:pos="5760"/>
        </w:tabs>
        <w:ind w:left="5760" w:hanging="360"/>
      </w:pPr>
      <w:rPr>
        <w:rFonts w:ascii="Courier New" w:hAnsi="Courier New"/>
      </w:rPr>
    </w:lvl>
    <w:lvl w:ilvl="8" w:tplc="F9549E7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F9A56E6">
      <w:start w:val="1"/>
      <w:numFmt w:val="bullet"/>
      <w:lvlText w:val=""/>
      <w:lvlJc w:val="left"/>
      <w:pPr>
        <w:ind w:left="720" w:hanging="360"/>
      </w:pPr>
      <w:rPr>
        <w:rFonts w:ascii="Symbol" w:hAnsi="Symbol"/>
      </w:rPr>
    </w:lvl>
    <w:lvl w:ilvl="1" w:tplc="23688E62">
      <w:start w:val="1"/>
      <w:numFmt w:val="bullet"/>
      <w:lvlText w:val="o"/>
      <w:lvlJc w:val="left"/>
      <w:pPr>
        <w:tabs>
          <w:tab w:val="num" w:pos="1440"/>
        </w:tabs>
        <w:ind w:left="1440" w:hanging="360"/>
      </w:pPr>
      <w:rPr>
        <w:rFonts w:ascii="Courier New" w:hAnsi="Courier New"/>
      </w:rPr>
    </w:lvl>
    <w:lvl w:ilvl="2" w:tplc="E738CACC">
      <w:start w:val="1"/>
      <w:numFmt w:val="bullet"/>
      <w:lvlText w:val=""/>
      <w:lvlJc w:val="left"/>
      <w:pPr>
        <w:tabs>
          <w:tab w:val="num" w:pos="2160"/>
        </w:tabs>
        <w:ind w:left="2160" w:hanging="360"/>
      </w:pPr>
      <w:rPr>
        <w:rFonts w:ascii="Wingdings" w:hAnsi="Wingdings"/>
      </w:rPr>
    </w:lvl>
    <w:lvl w:ilvl="3" w:tplc="960232EE">
      <w:start w:val="1"/>
      <w:numFmt w:val="bullet"/>
      <w:lvlText w:val=""/>
      <w:lvlJc w:val="left"/>
      <w:pPr>
        <w:tabs>
          <w:tab w:val="num" w:pos="2880"/>
        </w:tabs>
        <w:ind w:left="2880" w:hanging="360"/>
      </w:pPr>
      <w:rPr>
        <w:rFonts w:ascii="Symbol" w:hAnsi="Symbol"/>
      </w:rPr>
    </w:lvl>
    <w:lvl w:ilvl="4" w:tplc="1A1646FE">
      <w:start w:val="1"/>
      <w:numFmt w:val="bullet"/>
      <w:lvlText w:val="o"/>
      <w:lvlJc w:val="left"/>
      <w:pPr>
        <w:tabs>
          <w:tab w:val="num" w:pos="3600"/>
        </w:tabs>
        <w:ind w:left="3600" w:hanging="360"/>
      </w:pPr>
      <w:rPr>
        <w:rFonts w:ascii="Courier New" w:hAnsi="Courier New"/>
      </w:rPr>
    </w:lvl>
    <w:lvl w:ilvl="5" w:tplc="FCE22BDA">
      <w:start w:val="1"/>
      <w:numFmt w:val="bullet"/>
      <w:lvlText w:val=""/>
      <w:lvlJc w:val="left"/>
      <w:pPr>
        <w:tabs>
          <w:tab w:val="num" w:pos="4320"/>
        </w:tabs>
        <w:ind w:left="4320" w:hanging="360"/>
      </w:pPr>
      <w:rPr>
        <w:rFonts w:ascii="Wingdings" w:hAnsi="Wingdings"/>
      </w:rPr>
    </w:lvl>
    <w:lvl w:ilvl="6" w:tplc="CDB04ECE">
      <w:start w:val="1"/>
      <w:numFmt w:val="bullet"/>
      <w:lvlText w:val=""/>
      <w:lvlJc w:val="left"/>
      <w:pPr>
        <w:tabs>
          <w:tab w:val="num" w:pos="5040"/>
        </w:tabs>
        <w:ind w:left="5040" w:hanging="360"/>
      </w:pPr>
      <w:rPr>
        <w:rFonts w:ascii="Symbol" w:hAnsi="Symbol"/>
      </w:rPr>
    </w:lvl>
    <w:lvl w:ilvl="7" w:tplc="8EE68540">
      <w:start w:val="1"/>
      <w:numFmt w:val="bullet"/>
      <w:lvlText w:val="o"/>
      <w:lvlJc w:val="left"/>
      <w:pPr>
        <w:tabs>
          <w:tab w:val="num" w:pos="5760"/>
        </w:tabs>
        <w:ind w:left="5760" w:hanging="360"/>
      </w:pPr>
      <w:rPr>
        <w:rFonts w:ascii="Courier New" w:hAnsi="Courier New"/>
      </w:rPr>
    </w:lvl>
    <w:lvl w:ilvl="8" w:tplc="751AC90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9E6646A8">
      <w:start w:val="1"/>
      <w:numFmt w:val="bullet"/>
      <w:lvlText w:val=""/>
      <w:lvlJc w:val="left"/>
      <w:pPr>
        <w:ind w:left="720" w:hanging="360"/>
      </w:pPr>
      <w:rPr>
        <w:rFonts w:ascii="Symbol" w:hAnsi="Symbol"/>
      </w:rPr>
    </w:lvl>
    <w:lvl w:ilvl="1" w:tplc="28EC3608">
      <w:start w:val="1"/>
      <w:numFmt w:val="bullet"/>
      <w:lvlText w:val="o"/>
      <w:lvlJc w:val="left"/>
      <w:pPr>
        <w:tabs>
          <w:tab w:val="num" w:pos="1440"/>
        </w:tabs>
        <w:ind w:left="1440" w:hanging="360"/>
      </w:pPr>
      <w:rPr>
        <w:rFonts w:ascii="Courier New" w:hAnsi="Courier New"/>
      </w:rPr>
    </w:lvl>
    <w:lvl w:ilvl="2" w:tplc="1B46BD92">
      <w:start w:val="1"/>
      <w:numFmt w:val="bullet"/>
      <w:lvlText w:val=""/>
      <w:lvlJc w:val="left"/>
      <w:pPr>
        <w:tabs>
          <w:tab w:val="num" w:pos="2160"/>
        </w:tabs>
        <w:ind w:left="2160" w:hanging="360"/>
      </w:pPr>
      <w:rPr>
        <w:rFonts w:ascii="Wingdings" w:hAnsi="Wingdings"/>
      </w:rPr>
    </w:lvl>
    <w:lvl w:ilvl="3" w:tplc="10EA1CCE">
      <w:start w:val="1"/>
      <w:numFmt w:val="bullet"/>
      <w:lvlText w:val=""/>
      <w:lvlJc w:val="left"/>
      <w:pPr>
        <w:tabs>
          <w:tab w:val="num" w:pos="2880"/>
        </w:tabs>
        <w:ind w:left="2880" w:hanging="360"/>
      </w:pPr>
      <w:rPr>
        <w:rFonts w:ascii="Symbol" w:hAnsi="Symbol"/>
      </w:rPr>
    </w:lvl>
    <w:lvl w:ilvl="4" w:tplc="4DEA6246">
      <w:start w:val="1"/>
      <w:numFmt w:val="bullet"/>
      <w:lvlText w:val="o"/>
      <w:lvlJc w:val="left"/>
      <w:pPr>
        <w:tabs>
          <w:tab w:val="num" w:pos="3600"/>
        </w:tabs>
        <w:ind w:left="3600" w:hanging="360"/>
      </w:pPr>
      <w:rPr>
        <w:rFonts w:ascii="Courier New" w:hAnsi="Courier New"/>
      </w:rPr>
    </w:lvl>
    <w:lvl w:ilvl="5" w:tplc="714865F2">
      <w:start w:val="1"/>
      <w:numFmt w:val="bullet"/>
      <w:lvlText w:val=""/>
      <w:lvlJc w:val="left"/>
      <w:pPr>
        <w:tabs>
          <w:tab w:val="num" w:pos="4320"/>
        </w:tabs>
        <w:ind w:left="4320" w:hanging="360"/>
      </w:pPr>
      <w:rPr>
        <w:rFonts w:ascii="Wingdings" w:hAnsi="Wingdings"/>
      </w:rPr>
    </w:lvl>
    <w:lvl w:ilvl="6" w:tplc="61BA8CD6">
      <w:start w:val="1"/>
      <w:numFmt w:val="bullet"/>
      <w:lvlText w:val=""/>
      <w:lvlJc w:val="left"/>
      <w:pPr>
        <w:tabs>
          <w:tab w:val="num" w:pos="5040"/>
        </w:tabs>
        <w:ind w:left="5040" w:hanging="360"/>
      </w:pPr>
      <w:rPr>
        <w:rFonts w:ascii="Symbol" w:hAnsi="Symbol"/>
      </w:rPr>
    </w:lvl>
    <w:lvl w:ilvl="7" w:tplc="7CC4FD8A">
      <w:start w:val="1"/>
      <w:numFmt w:val="bullet"/>
      <w:lvlText w:val="o"/>
      <w:lvlJc w:val="left"/>
      <w:pPr>
        <w:tabs>
          <w:tab w:val="num" w:pos="5760"/>
        </w:tabs>
        <w:ind w:left="5760" w:hanging="360"/>
      </w:pPr>
      <w:rPr>
        <w:rFonts w:ascii="Courier New" w:hAnsi="Courier New"/>
      </w:rPr>
    </w:lvl>
    <w:lvl w:ilvl="8" w:tplc="1AAA2D0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AFEA1BE0">
      <w:start w:val="1"/>
      <w:numFmt w:val="bullet"/>
      <w:lvlText w:val=""/>
      <w:lvlJc w:val="left"/>
      <w:pPr>
        <w:ind w:left="720" w:hanging="360"/>
      </w:pPr>
      <w:rPr>
        <w:rFonts w:ascii="Symbol" w:hAnsi="Symbol"/>
      </w:rPr>
    </w:lvl>
    <w:lvl w:ilvl="1" w:tplc="E1B208A6">
      <w:start w:val="1"/>
      <w:numFmt w:val="bullet"/>
      <w:lvlText w:val="o"/>
      <w:lvlJc w:val="left"/>
      <w:pPr>
        <w:tabs>
          <w:tab w:val="num" w:pos="1440"/>
        </w:tabs>
        <w:ind w:left="1440" w:hanging="360"/>
      </w:pPr>
      <w:rPr>
        <w:rFonts w:ascii="Courier New" w:hAnsi="Courier New"/>
      </w:rPr>
    </w:lvl>
    <w:lvl w:ilvl="2" w:tplc="1AD6C26A">
      <w:start w:val="1"/>
      <w:numFmt w:val="bullet"/>
      <w:lvlText w:val=""/>
      <w:lvlJc w:val="left"/>
      <w:pPr>
        <w:tabs>
          <w:tab w:val="num" w:pos="2160"/>
        </w:tabs>
        <w:ind w:left="2160" w:hanging="360"/>
      </w:pPr>
      <w:rPr>
        <w:rFonts w:ascii="Wingdings" w:hAnsi="Wingdings"/>
      </w:rPr>
    </w:lvl>
    <w:lvl w:ilvl="3" w:tplc="E116B66C">
      <w:start w:val="1"/>
      <w:numFmt w:val="bullet"/>
      <w:lvlText w:val=""/>
      <w:lvlJc w:val="left"/>
      <w:pPr>
        <w:tabs>
          <w:tab w:val="num" w:pos="2880"/>
        </w:tabs>
        <w:ind w:left="2880" w:hanging="360"/>
      </w:pPr>
      <w:rPr>
        <w:rFonts w:ascii="Symbol" w:hAnsi="Symbol"/>
      </w:rPr>
    </w:lvl>
    <w:lvl w:ilvl="4" w:tplc="FAA8CAD0">
      <w:start w:val="1"/>
      <w:numFmt w:val="bullet"/>
      <w:lvlText w:val="o"/>
      <w:lvlJc w:val="left"/>
      <w:pPr>
        <w:tabs>
          <w:tab w:val="num" w:pos="3600"/>
        </w:tabs>
        <w:ind w:left="3600" w:hanging="360"/>
      </w:pPr>
      <w:rPr>
        <w:rFonts w:ascii="Courier New" w:hAnsi="Courier New"/>
      </w:rPr>
    </w:lvl>
    <w:lvl w:ilvl="5" w:tplc="1986A9A2">
      <w:start w:val="1"/>
      <w:numFmt w:val="bullet"/>
      <w:lvlText w:val=""/>
      <w:lvlJc w:val="left"/>
      <w:pPr>
        <w:tabs>
          <w:tab w:val="num" w:pos="4320"/>
        </w:tabs>
        <w:ind w:left="4320" w:hanging="360"/>
      </w:pPr>
      <w:rPr>
        <w:rFonts w:ascii="Wingdings" w:hAnsi="Wingdings"/>
      </w:rPr>
    </w:lvl>
    <w:lvl w:ilvl="6" w:tplc="1C7C2436">
      <w:start w:val="1"/>
      <w:numFmt w:val="bullet"/>
      <w:lvlText w:val=""/>
      <w:lvlJc w:val="left"/>
      <w:pPr>
        <w:tabs>
          <w:tab w:val="num" w:pos="5040"/>
        </w:tabs>
        <w:ind w:left="5040" w:hanging="360"/>
      </w:pPr>
      <w:rPr>
        <w:rFonts w:ascii="Symbol" w:hAnsi="Symbol"/>
      </w:rPr>
    </w:lvl>
    <w:lvl w:ilvl="7" w:tplc="96D2661A">
      <w:start w:val="1"/>
      <w:numFmt w:val="bullet"/>
      <w:lvlText w:val="o"/>
      <w:lvlJc w:val="left"/>
      <w:pPr>
        <w:tabs>
          <w:tab w:val="num" w:pos="5760"/>
        </w:tabs>
        <w:ind w:left="5760" w:hanging="360"/>
      </w:pPr>
      <w:rPr>
        <w:rFonts w:ascii="Courier New" w:hAnsi="Courier New"/>
      </w:rPr>
    </w:lvl>
    <w:lvl w:ilvl="8" w:tplc="611E435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BA46BC0A">
      <w:start w:val="1"/>
      <w:numFmt w:val="bullet"/>
      <w:lvlText w:val=""/>
      <w:lvlJc w:val="left"/>
      <w:pPr>
        <w:ind w:left="720" w:hanging="360"/>
      </w:pPr>
      <w:rPr>
        <w:rFonts w:ascii="Symbol" w:hAnsi="Symbol"/>
      </w:rPr>
    </w:lvl>
    <w:lvl w:ilvl="1" w:tplc="5282A55A">
      <w:start w:val="1"/>
      <w:numFmt w:val="bullet"/>
      <w:lvlText w:val="o"/>
      <w:lvlJc w:val="left"/>
      <w:pPr>
        <w:tabs>
          <w:tab w:val="num" w:pos="1440"/>
        </w:tabs>
        <w:ind w:left="1440" w:hanging="360"/>
      </w:pPr>
      <w:rPr>
        <w:rFonts w:ascii="Courier New" w:hAnsi="Courier New"/>
      </w:rPr>
    </w:lvl>
    <w:lvl w:ilvl="2" w:tplc="F8521AE4">
      <w:start w:val="1"/>
      <w:numFmt w:val="bullet"/>
      <w:lvlText w:val=""/>
      <w:lvlJc w:val="left"/>
      <w:pPr>
        <w:tabs>
          <w:tab w:val="num" w:pos="2160"/>
        </w:tabs>
        <w:ind w:left="2160" w:hanging="360"/>
      </w:pPr>
      <w:rPr>
        <w:rFonts w:ascii="Wingdings" w:hAnsi="Wingdings"/>
      </w:rPr>
    </w:lvl>
    <w:lvl w:ilvl="3" w:tplc="EF82EC4E">
      <w:start w:val="1"/>
      <w:numFmt w:val="bullet"/>
      <w:lvlText w:val=""/>
      <w:lvlJc w:val="left"/>
      <w:pPr>
        <w:tabs>
          <w:tab w:val="num" w:pos="2880"/>
        </w:tabs>
        <w:ind w:left="2880" w:hanging="360"/>
      </w:pPr>
      <w:rPr>
        <w:rFonts w:ascii="Symbol" w:hAnsi="Symbol"/>
      </w:rPr>
    </w:lvl>
    <w:lvl w:ilvl="4" w:tplc="1BE0A880">
      <w:start w:val="1"/>
      <w:numFmt w:val="bullet"/>
      <w:lvlText w:val="o"/>
      <w:lvlJc w:val="left"/>
      <w:pPr>
        <w:tabs>
          <w:tab w:val="num" w:pos="3600"/>
        </w:tabs>
        <w:ind w:left="3600" w:hanging="360"/>
      </w:pPr>
      <w:rPr>
        <w:rFonts w:ascii="Courier New" w:hAnsi="Courier New"/>
      </w:rPr>
    </w:lvl>
    <w:lvl w:ilvl="5" w:tplc="ACC474E4">
      <w:start w:val="1"/>
      <w:numFmt w:val="bullet"/>
      <w:lvlText w:val=""/>
      <w:lvlJc w:val="left"/>
      <w:pPr>
        <w:tabs>
          <w:tab w:val="num" w:pos="4320"/>
        </w:tabs>
        <w:ind w:left="4320" w:hanging="360"/>
      </w:pPr>
      <w:rPr>
        <w:rFonts w:ascii="Wingdings" w:hAnsi="Wingdings"/>
      </w:rPr>
    </w:lvl>
    <w:lvl w:ilvl="6" w:tplc="F02C7F94">
      <w:start w:val="1"/>
      <w:numFmt w:val="bullet"/>
      <w:lvlText w:val=""/>
      <w:lvlJc w:val="left"/>
      <w:pPr>
        <w:tabs>
          <w:tab w:val="num" w:pos="5040"/>
        </w:tabs>
        <w:ind w:left="5040" w:hanging="360"/>
      </w:pPr>
      <w:rPr>
        <w:rFonts w:ascii="Symbol" w:hAnsi="Symbol"/>
      </w:rPr>
    </w:lvl>
    <w:lvl w:ilvl="7" w:tplc="ED7085C0">
      <w:start w:val="1"/>
      <w:numFmt w:val="bullet"/>
      <w:lvlText w:val="o"/>
      <w:lvlJc w:val="left"/>
      <w:pPr>
        <w:tabs>
          <w:tab w:val="num" w:pos="5760"/>
        </w:tabs>
        <w:ind w:left="5760" w:hanging="360"/>
      </w:pPr>
      <w:rPr>
        <w:rFonts w:ascii="Courier New" w:hAnsi="Courier New"/>
      </w:rPr>
    </w:lvl>
    <w:lvl w:ilvl="8" w:tplc="76CA9F5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561CE13E">
      <w:start w:val="1"/>
      <w:numFmt w:val="bullet"/>
      <w:lvlText w:val=""/>
      <w:lvlJc w:val="left"/>
      <w:pPr>
        <w:ind w:left="720" w:hanging="360"/>
      </w:pPr>
      <w:rPr>
        <w:rFonts w:ascii="Symbol" w:hAnsi="Symbol"/>
      </w:rPr>
    </w:lvl>
    <w:lvl w:ilvl="1" w:tplc="A4003CF4">
      <w:start w:val="1"/>
      <w:numFmt w:val="bullet"/>
      <w:lvlText w:val="o"/>
      <w:lvlJc w:val="left"/>
      <w:pPr>
        <w:tabs>
          <w:tab w:val="num" w:pos="1440"/>
        </w:tabs>
        <w:ind w:left="1440" w:hanging="360"/>
      </w:pPr>
      <w:rPr>
        <w:rFonts w:ascii="Courier New" w:hAnsi="Courier New"/>
      </w:rPr>
    </w:lvl>
    <w:lvl w:ilvl="2" w:tplc="EFBA41F6">
      <w:start w:val="1"/>
      <w:numFmt w:val="bullet"/>
      <w:lvlText w:val=""/>
      <w:lvlJc w:val="left"/>
      <w:pPr>
        <w:tabs>
          <w:tab w:val="num" w:pos="2160"/>
        </w:tabs>
        <w:ind w:left="2160" w:hanging="360"/>
      </w:pPr>
      <w:rPr>
        <w:rFonts w:ascii="Wingdings" w:hAnsi="Wingdings"/>
      </w:rPr>
    </w:lvl>
    <w:lvl w:ilvl="3" w:tplc="F8080F24">
      <w:start w:val="1"/>
      <w:numFmt w:val="bullet"/>
      <w:lvlText w:val=""/>
      <w:lvlJc w:val="left"/>
      <w:pPr>
        <w:tabs>
          <w:tab w:val="num" w:pos="2880"/>
        </w:tabs>
        <w:ind w:left="2880" w:hanging="360"/>
      </w:pPr>
      <w:rPr>
        <w:rFonts w:ascii="Symbol" w:hAnsi="Symbol"/>
      </w:rPr>
    </w:lvl>
    <w:lvl w:ilvl="4" w:tplc="5E9AC7F2">
      <w:start w:val="1"/>
      <w:numFmt w:val="bullet"/>
      <w:lvlText w:val="o"/>
      <w:lvlJc w:val="left"/>
      <w:pPr>
        <w:tabs>
          <w:tab w:val="num" w:pos="3600"/>
        </w:tabs>
        <w:ind w:left="3600" w:hanging="360"/>
      </w:pPr>
      <w:rPr>
        <w:rFonts w:ascii="Courier New" w:hAnsi="Courier New"/>
      </w:rPr>
    </w:lvl>
    <w:lvl w:ilvl="5" w:tplc="4A7A8B8E">
      <w:start w:val="1"/>
      <w:numFmt w:val="bullet"/>
      <w:lvlText w:val=""/>
      <w:lvlJc w:val="left"/>
      <w:pPr>
        <w:tabs>
          <w:tab w:val="num" w:pos="4320"/>
        </w:tabs>
        <w:ind w:left="4320" w:hanging="360"/>
      </w:pPr>
      <w:rPr>
        <w:rFonts w:ascii="Wingdings" w:hAnsi="Wingdings"/>
      </w:rPr>
    </w:lvl>
    <w:lvl w:ilvl="6" w:tplc="33803AFA">
      <w:start w:val="1"/>
      <w:numFmt w:val="bullet"/>
      <w:lvlText w:val=""/>
      <w:lvlJc w:val="left"/>
      <w:pPr>
        <w:tabs>
          <w:tab w:val="num" w:pos="5040"/>
        </w:tabs>
        <w:ind w:left="5040" w:hanging="360"/>
      </w:pPr>
      <w:rPr>
        <w:rFonts w:ascii="Symbol" w:hAnsi="Symbol"/>
      </w:rPr>
    </w:lvl>
    <w:lvl w:ilvl="7" w:tplc="D1A4396C">
      <w:start w:val="1"/>
      <w:numFmt w:val="bullet"/>
      <w:lvlText w:val="o"/>
      <w:lvlJc w:val="left"/>
      <w:pPr>
        <w:tabs>
          <w:tab w:val="num" w:pos="5760"/>
        </w:tabs>
        <w:ind w:left="5760" w:hanging="360"/>
      </w:pPr>
      <w:rPr>
        <w:rFonts w:ascii="Courier New" w:hAnsi="Courier New"/>
      </w:rPr>
    </w:lvl>
    <w:lvl w:ilvl="8" w:tplc="6236281C">
      <w:start w:val="1"/>
      <w:numFmt w:val="bullet"/>
      <w:lvlText w:val=""/>
      <w:lvlJc w:val="left"/>
      <w:pPr>
        <w:tabs>
          <w:tab w:val="num" w:pos="6480"/>
        </w:tabs>
        <w:ind w:left="6480" w:hanging="360"/>
      </w:pPr>
      <w:rPr>
        <w:rFonts w:ascii="Wingdings" w:hAnsi="Wingdings"/>
      </w:rPr>
    </w:lvl>
  </w:abstractNum>
  <w:abstractNum w:abstractNumId="8" w15:restartNumberingAfterBreak="0">
    <w:nsid w:val="06730EDB"/>
    <w:multiLevelType w:val="hybridMultilevel"/>
    <w:tmpl w:val="312CE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CE495E"/>
    <w:multiLevelType w:val="hybridMultilevel"/>
    <w:tmpl w:val="EDC2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B717AA"/>
    <w:multiLevelType w:val="hybridMultilevel"/>
    <w:tmpl w:val="76FAC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F64992"/>
    <w:multiLevelType w:val="hybridMultilevel"/>
    <w:tmpl w:val="6226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F5F73"/>
    <w:multiLevelType w:val="hybridMultilevel"/>
    <w:tmpl w:val="F582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7190E"/>
    <w:multiLevelType w:val="hybridMultilevel"/>
    <w:tmpl w:val="A6D2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E6B61"/>
    <w:multiLevelType w:val="hybridMultilevel"/>
    <w:tmpl w:val="82B4D2BE"/>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5" w15:restartNumberingAfterBreak="0">
    <w:nsid w:val="3F6078F4"/>
    <w:multiLevelType w:val="hybridMultilevel"/>
    <w:tmpl w:val="FC5A8C3A"/>
    <w:lvl w:ilvl="0" w:tplc="D166E32A">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000099"/>
    <w:multiLevelType w:val="hybridMultilevel"/>
    <w:tmpl w:val="5030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44647A"/>
    <w:multiLevelType w:val="hybridMultilevel"/>
    <w:tmpl w:val="B5F6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176F8F"/>
    <w:multiLevelType w:val="hybridMultilevel"/>
    <w:tmpl w:val="2092C66C"/>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num w:numId="1" w16cid:durableId="1515729843">
    <w:abstractNumId w:val="0"/>
  </w:num>
  <w:num w:numId="2" w16cid:durableId="1537888552">
    <w:abstractNumId w:val="1"/>
  </w:num>
  <w:num w:numId="3" w16cid:durableId="482088163">
    <w:abstractNumId w:val="2"/>
  </w:num>
  <w:num w:numId="4" w16cid:durableId="718240253">
    <w:abstractNumId w:val="3"/>
  </w:num>
  <w:num w:numId="5" w16cid:durableId="816265713">
    <w:abstractNumId w:val="4"/>
  </w:num>
  <w:num w:numId="6" w16cid:durableId="62336727">
    <w:abstractNumId w:val="5"/>
  </w:num>
  <w:num w:numId="7" w16cid:durableId="994845684">
    <w:abstractNumId w:val="6"/>
  </w:num>
  <w:num w:numId="8" w16cid:durableId="1864632301">
    <w:abstractNumId w:val="7"/>
  </w:num>
  <w:num w:numId="9" w16cid:durableId="956524745">
    <w:abstractNumId w:val="14"/>
  </w:num>
  <w:num w:numId="10" w16cid:durableId="1417479958">
    <w:abstractNumId w:val="9"/>
  </w:num>
  <w:num w:numId="11" w16cid:durableId="1233278610">
    <w:abstractNumId w:val="18"/>
  </w:num>
  <w:num w:numId="12" w16cid:durableId="258491347">
    <w:abstractNumId w:val="13"/>
  </w:num>
  <w:num w:numId="13" w16cid:durableId="608777410">
    <w:abstractNumId w:val="15"/>
  </w:num>
  <w:num w:numId="14" w16cid:durableId="1924559782">
    <w:abstractNumId w:val="17"/>
  </w:num>
  <w:num w:numId="15" w16cid:durableId="1817840632">
    <w:abstractNumId w:val="16"/>
  </w:num>
  <w:num w:numId="16" w16cid:durableId="828909531">
    <w:abstractNumId w:val="8"/>
  </w:num>
  <w:num w:numId="17" w16cid:durableId="1080905852">
    <w:abstractNumId w:val="10"/>
  </w:num>
  <w:num w:numId="18" w16cid:durableId="1508641565">
    <w:abstractNumId w:val="11"/>
  </w:num>
  <w:num w:numId="19" w16cid:durableId="17337723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ECA"/>
    <w:rsid w:val="00005EA6"/>
    <w:rsid w:val="000314CA"/>
    <w:rsid w:val="00051870"/>
    <w:rsid w:val="00065E99"/>
    <w:rsid w:val="000B2D32"/>
    <w:rsid w:val="0010518F"/>
    <w:rsid w:val="00127D5A"/>
    <w:rsid w:val="0019074D"/>
    <w:rsid w:val="001B50BC"/>
    <w:rsid w:val="001B57F4"/>
    <w:rsid w:val="001C16B1"/>
    <w:rsid w:val="001C42A2"/>
    <w:rsid w:val="001C5592"/>
    <w:rsid w:val="001F42E8"/>
    <w:rsid w:val="00250C58"/>
    <w:rsid w:val="0026288E"/>
    <w:rsid w:val="00265523"/>
    <w:rsid w:val="002669BF"/>
    <w:rsid w:val="002852E8"/>
    <w:rsid w:val="002C3B04"/>
    <w:rsid w:val="002D2593"/>
    <w:rsid w:val="002E55C2"/>
    <w:rsid w:val="002F33AB"/>
    <w:rsid w:val="002F5174"/>
    <w:rsid w:val="003029D5"/>
    <w:rsid w:val="003A33E4"/>
    <w:rsid w:val="003A690B"/>
    <w:rsid w:val="003D54A7"/>
    <w:rsid w:val="003F5A53"/>
    <w:rsid w:val="00425086"/>
    <w:rsid w:val="004670AD"/>
    <w:rsid w:val="00470BD7"/>
    <w:rsid w:val="00471016"/>
    <w:rsid w:val="00472993"/>
    <w:rsid w:val="00495218"/>
    <w:rsid w:val="004A57BE"/>
    <w:rsid w:val="004A6259"/>
    <w:rsid w:val="004A6432"/>
    <w:rsid w:val="004B326F"/>
    <w:rsid w:val="004C1D11"/>
    <w:rsid w:val="004C38BC"/>
    <w:rsid w:val="004E4635"/>
    <w:rsid w:val="004F454A"/>
    <w:rsid w:val="005051DB"/>
    <w:rsid w:val="005473C8"/>
    <w:rsid w:val="005741BD"/>
    <w:rsid w:val="00581E07"/>
    <w:rsid w:val="005906F7"/>
    <w:rsid w:val="00596DBB"/>
    <w:rsid w:val="005A11E5"/>
    <w:rsid w:val="005B0BD1"/>
    <w:rsid w:val="005C20C9"/>
    <w:rsid w:val="005E25F2"/>
    <w:rsid w:val="005E514C"/>
    <w:rsid w:val="005F3340"/>
    <w:rsid w:val="005F5A59"/>
    <w:rsid w:val="00600B36"/>
    <w:rsid w:val="006277CF"/>
    <w:rsid w:val="006348E9"/>
    <w:rsid w:val="006803A0"/>
    <w:rsid w:val="00694F95"/>
    <w:rsid w:val="006C0C47"/>
    <w:rsid w:val="006D3B8F"/>
    <w:rsid w:val="006E2C45"/>
    <w:rsid w:val="006E5E5C"/>
    <w:rsid w:val="006E748C"/>
    <w:rsid w:val="00702F4E"/>
    <w:rsid w:val="00715949"/>
    <w:rsid w:val="00721C67"/>
    <w:rsid w:val="00730BA2"/>
    <w:rsid w:val="00764058"/>
    <w:rsid w:val="00764953"/>
    <w:rsid w:val="0077479B"/>
    <w:rsid w:val="00792707"/>
    <w:rsid w:val="007B49D9"/>
    <w:rsid w:val="007D20AB"/>
    <w:rsid w:val="008045E0"/>
    <w:rsid w:val="0080471E"/>
    <w:rsid w:val="00831C31"/>
    <w:rsid w:val="00831DF1"/>
    <w:rsid w:val="00843DD2"/>
    <w:rsid w:val="00864857"/>
    <w:rsid w:val="00871A60"/>
    <w:rsid w:val="00882579"/>
    <w:rsid w:val="008D7D42"/>
    <w:rsid w:val="008E3FCD"/>
    <w:rsid w:val="008F7B50"/>
    <w:rsid w:val="009079CC"/>
    <w:rsid w:val="00971409"/>
    <w:rsid w:val="00980922"/>
    <w:rsid w:val="00990290"/>
    <w:rsid w:val="009C2ECA"/>
    <w:rsid w:val="009D089C"/>
    <w:rsid w:val="009E7161"/>
    <w:rsid w:val="009F5905"/>
    <w:rsid w:val="00A2724B"/>
    <w:rsid w:val="00A4554F"/>
    <w:rsid w:val="00A50425"/>
    <w:rsid w:val="00A67AB5"/>
    <w:rsid w:val="00A92B0D"/>
    <w:rsid w:val="00AA34B1"/>
    <w:rsid w:val="00AC5BE7"/>
    <w:rsid w:val="00AD4C6B"/>
    <w:rsid w:val="00AF4A06"/>
    <w:rsid w:val="00AF78D7"/>
    <w:rsid w:val="00B33A03"/>
    <w:rsid w:val="00B51875"/>
    <w:rsid w:val="00B61988"/>
    <w:rsid w:val="00B65DE0"/>
    <w:rsid w:val="00B97926"/>
    <w:rsid w:val="00BA6747"/>
    <w:rsid w:val="00BE0D8C"/>
    <w:rsid w:val="00BE2BD2"/>
    <w:rsid w:val="00C21F0D"/>
    <w:rsid w:val="00C41617"/>
    <w:rsid w:val="00C55003"/>
    <w:rsid w:val="00C700D8"/>
    <w:rsid w:val="00C77167"/>
    <w:rsid w:val="00C80509"/>
    <w:rsid w:val="00D02B9B"/>
    <w:rsid w:val="00D052B6"/>
    <w:rsid w:val="00D200E3"/>
    <w:rsid w:val="00D75AF4"/>
    <w:rsid w:val="00D95439"/>
    <w:rsid w:val="00D96B9D"/>
    <w:rsid w:val="00DE3BAB"/>
    <w:rsid w:val="00E10FFE"/>
    <w:rsid w:val="00E15BCD"/>
    <w:rsid w:val="00E22D2C"/>
    <w:rsid w:val="00E24E33"/>
    <w:rsid w:val="00E625D9"/>
    <w:rsid w:val="00E81D8F"/>
    <w:rsid w:val="00E835ED"/>
    <w:rsid w:val="00E92014"/>
    <w:rsid w:val="00EC3958"/>
    <w:rsid w:val="00EC4A1E"/>
    <w:rsid w:val="00ED28C6"/>
    <w:rsid w:val="00EE3ACE"/>
    <w:rsid w:val="00EF7ADF"/>
    <w:rsid w:val="00F116B7"/>
    <w:rsid w:val="00F21E3D"/>
    <w:rsid w:val="00F314D4"/>
    <w:rsid w:val="00F54B71"/>
    <w:rsid w:val="00F601CD"/>
    <w:rsid w:val="00F74D16"/>
    <w:rsid w:val="00FC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A8164"/>
  <w15:docId w15:val="{F2337806-6D34-48FB-B43D-D8969CB6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26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name">
    <w:name w:val="div_document_name"/>
    <w:basedOn w:val="Normal"/>
    <w:rPr>
      <w:color w:val="006699"/>
    </w:rPr>
  </w:style>
  <w:style w:type="character" w:customStyle="1" w:styleId="span">
    <w:name w:val="span"/>
    <w:basedOn w:val="DefaultParagraphFont"/>
    <w:rPr>
      <w:sz w:val="24"/>
      <w:szCs w:val="24"/>
      <w:bdr w:val="none" w:sz="0" w:space="0" w:color="auto"/>
      <w:vertAlign w:val="baseline"/>
    </w:rPr>
  </w:style>
  <w:style w:type="character" w:customStyle="1" w:styleId="spanlName">
    <w:name w:val="span_lName"/>
    <w:basedOn w:val="span"/>
    <w:rPr>
      <w:b/>
      <w:bCs/>
      <w:sz w:val="24"/>
      <w:szCs w:val="24"/>
      <w:bdr w:val="none" w:sz="0" w:space="0" w:color="auto"/>
      <w:vertAlign w:val="baseline"/>
    </w:rPr>
  </w:style>
  <w:style w:type="paragraph" w:customStyle="1" w:styleId="div">
    <w:name w:val="div"/>
    <w:basedOn w:val="Normal"/>
  </w:style>
  <w:style w:type="paragraph" w:customStyle="1" w:styleId="divdocumentdivSECTIONCNTC">
    <w:name w:val="div_document_div_SECTION_CNTC"/>
    <w:basedOn w:val="Normal"/>
  </w:style>
  <w:style w:type="paragraph" w:customStyle="1" w:styleId="divdocumentaddress">
    <w:name w:val="div_document_address"/>
    <w:basedOn w:val="Normal"/>
  </w:style>
  <w:style w:type="paragraph" w:customStyle="1" w:styleId="documentSECTIONCNTCsection">
    <w:name w:val="document_SECTION_CNTC + 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pBdr>
        <w:top w:val="single" w:sz="8" w:space="0" w:color="006699"/>
        <w:bottom w:val="single" w:sz="16" w:space="3" w:color="006699"/>
      </w:pBdr>
      <w:spacing w:line="260" w:lineRule="atLeast"/>
    </w:pPr>
    <w:rPr>
      <w:color w:val="006699"/>
      <w:sz w:val="20"/>
      <w:szCs w:val="20"/>
    </w:rPr>
  </w:style>
  <w:style w:type="paragraph" w:customStyle="1" w:styleId="divdocumentsinglecolumn">
    <w:name w:val="div_document_singlecolumn"/>
    <w:basedOn w:val="Normal"/>
  </w:style>
  <w:style w:type="paragraph" w:customStyle="1" w:styleId="p">
    <w:name w:val="p"/>
    <w:basedOn w:val="Normal"/>
  </w:style>
  <w:style w:type="paragraph" w:customStyle="1" w:styleId="divdocumentsection">
    <w:name w:val="div_document_section"/>
    <w:basedOn w:val="Normal"/>
  </w:style>
  <w:style w:type="paragraph" w:customStyle="1" w:styleId="ulli">
    <w:name w:val="ul_li"/>
    <w:basedOn w:val="Normal"/>
    <w:pPr>
      <w:pBdr>
        <w:left w:val="none" w:sz="0" w:space="3" w:color="auto"/>
      </w:pBdr>
    </w:pPr>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character" w:customStyle="1" w:styleId="datesWrapper">
    <w:name w:val="datesWrapper"/>
    <w:basedOn w:val="DefaultParagraphFont"/>
  </w:style>
  <w:style w:type="character" w:customStyle="1" w:styleId="spanjobdates">
    <w:name w:val="span_jobdates"/>
    <w:basedOn w:val="span"/>
    <w:rPr>
      <w:b/>
      <w:bCs/>
      <w:sz w:val="24"/>
      <w:szCs w:val="24"/>
      <w:bdr w:val="none" w:sz="0" w:space="0" w:color="auto"/>
      <w:vertAlign w:val="baseline"/>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 w:type="character" w:customStyle="1" w:styleId="spanprogramline">
    <w:name w:val="span_programline"/>
    <w:basedOn w:val="span"/>
    <w:rPr>
      <w:b/>
      <w:bCs/>
      <w:sz w:val="24"/>
      <w:szCs w:val="24"/>
      <w:bdr w:val="none" w:sz="0" w:space="0" w:color="auto"/>
      <w:vertAlign w:val="baseline"/>
    </w:rPr>
  </w:style>
  <w:style w:type="character" w:customStyle="1" w:styleId="spanjoblocation">
    <w:name w:val="span_joblocation"/>
    <w:basedOn w:val="span"/>
    <w:rPr>
      <w:b/>
      <w:bCs/>
      <w:sz w:val="24"/>
      <w:szCs w:val="24"/>
      <w:bdr w:val="none" w:sz="0" w:space="0" w:color="auto"/>
      <w:vertAlign w:val="baseline"/>
    </w:rPr>
  </w:style>
  <w:style w:type="character" w:styleId="Hyperlink">
    <w:name w:val="Hyperlink"/>
    <w:basedOn w:val="DefaultParagraphFont"/>
    <w:uiPriority w:val="99"/>
    <w:unhideWhenUsed/>
    <w:rsid w:val="0019074D"/>
    <w:rPr>
      <w:color w:val="0000FF" w:themeColor="hyperlink"/>
      <w:u w:val="single"/>
    </w:rPr>
  </w:style>
  <w:style w:type="character" w:styleId="UnresolvedMention">
    <w:name w:val="Unresolved Mention"/>
    <w:basedOn w:val="DefaultParagraphFont"/>
    <w:uiPriority w:val="99"/>
    <w:semiHidden/>
    <w:unhideWhenUsed/>
    <w:rsid w:val="0019074D"/>
    <w:rPr>
      <w:color w:val="605E5C"/>
      <w:shd w:val="clear" w:color="auto" w:fill="E1DFDD"/>
    </w:rPr>
  </w:style>
  <w:style w:type="paragraph" w:styleId="ListParagraph">
    <w:name w:val="List Paragraph"/>
    <w:basedOn w:val="Normal"/>
    <w:uiPriority w:val="34"/>
    <w:qFormat/>
    <w:rsid w:val="005F5A59"/>
    <w:pPr>
      <w:ind w:left="720"/>
      <w:contextualSpacing/>
    </w:pPr>
  </w:style>
  <w:style w:type="paragraph" w:styleId="NormalWeb">
    <w:name w:val="Normal (Web)"/>
    <w:basedOn w:val="Normal"/>
    <w:uiPriority w:val="99"/>
    <w:semiHidden/>
    <w:unhideWhenUsed/>
    <w:rsid w:val="00C55003"/>
    <w:pPr>
      <w:spacing w:before="100" w:beforeAutospacing="1" w:after="100" w:afterAutospacing="1"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06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ndaperi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shieldsanne" TargetMode="External"/><Relationship Id="rId5" Type="http://schemas.openxmlformats.org/officeDocument/2006/relationships/hyperlink" Target="mailto:anne@resultsprojectmanage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1073</Words>
  <Characters>6118</Characters>
  <Application>Microsoft Office Word</Application>
  <DocSecurity>0</DocSecurity>
  <Lines>50</Lines>
  <Paragraphs>14</Paragraphs>
  <ScaleCrop>false</ScaleCrop>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  SHIELDS</dc:title>
  <dc:creator>Anne Shields</dc:creator>
  <cp:lastModifiedBy>Anne Shields</cp:lastModifiedBy>
  <cp:revision>2</cp:revision>
  <dcterms:created xsi:type="dcterms:W3CDTF">2024-04-29T20:39:00Z</dcterms:created>
  <dcterms:modified xsi:type="dcterms:W3CDTF">2024-04-29T20:39:00Z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9519bd75-bbf9-4ca8-ac4d-d3df17f6943b</vt:lpwstr>
  </property>
  <property fmtid="{D5CDD505-2E9C-101B-9397-08002B2CF9AE}" pid="3" name="x1ye=0">
    <vt:lpwstr>eG0AAB+LCAAAAAAABAAUmrVirFAURT+IArcSBne3Dnd3vv7ldUlD4M45e68VhkMpmuHYHyHgCCkwAsf9SBpDYQ7+EQiOEBl878T1SJQ8iB0Py2oaozkiPtDhCP3LyXq6uXkq0mKR5Ryl/WieusApRt2u3scwOrNaJrUJNL46t6Winp3b+6UcDmdfZn7Szn/HS9TGVYyOmaLIxF6Or/Nc31LkfiQCN/wsLz+Aerz95FG/MJ4RD5/FIo+qy1/zgCI</vt:lpwstr>
  </property>
  <property fmtid="{D5CDD505-2E9C-101B-9397-08002B2CF9AE}" pid="4" name="x1ye=1">
    <vt:lpwstr>gZmVWEmUGFjmFhVjCcVUv7AuI40lUijQNZT4axw/i3jpuA+/mblSg29AVSFCS+1phb9oMKE0vpEMlhpvUYZj1CVVuE3uABRULpr5E5YWWT82/jHV+If696dMi4tGpTvK2m4THZefBRbv7orpEQQnpBhryaGpBXSQgomNK1o89hnHwkJYecwxeUpqnMXygnrNqxkzVCu7mzHEYOqjOUB+GkDEjk6VM/m4x+56Ln3KjfzCuWK3FFin+7CpeYxNNYe</vt:lpwstr>
  </property>
  <property fmtid="{D5CDD505-2E9C-101B-9397-08002B2CF9AE}" pid="5" name="x1ye=10">
    <vt:lpwstr>XdRReB66qgB6JcOJp6mIJ37lJW0pEiNQb79ediepQfok5pnvPPWjMUN5iFftVHA89lf3FaGqduPV0WSOWsawa5JqGI1Rvez6Iv4kQWiyZ9i7NKbcQi4AyhF0trC/X2oTuUipgi8zldlm0JmUA2gRU2jG78+lK+tvMrLsfbMBLZVawfIej2Q/bqCjJHzlNnIQo+nwt/T7TZQook+rQUDB/+2l+CsBvi3kIClhLY7U0/XGHJ1oV6zDE29vwL3O3Rg</vt:lpwstr>
  </property>
  <property fmtid="{D5CDD505-2E9C-101B-9397-08002B2CF9AE}" pid="6" name="x1ye=100">
    <vt:lpwstr>z7Xhaqsf9aG7OSK1kTY5CBsLVRS8R1JVPdgSuZI9Z4zjAnvQKStdaOgm0y2f+z5oS9OuQJrcp34+iECpncr5CvOaJotBHRL804HjVh++HxJAxvPMZzMzrb9ymbHYBp3hi7NQ5FtBTJQAgZnY4fwcr633HFhp+qE06/g+bLRbhBBzF+EpavfAq0eH+YeYCmACrxcuQMOTVQKFBlP8VaJE5/rHBc+wlF2rS19/2LdCdQtWcXll0VvcgQIQHOImS/p</vt:lpwstr>
  </property>
  <property fmtid="{D5CDD505-2E9C-101B-9397-08002B2CF9AE}" pid="7" name="x1ye=101">
    <vt:lpwstr>jmug3o+nO7IPXwVY0+pYDbAt4V55ygkr+rRBZrD4gHl8niVW++kS16aKPG8J057zJy1LL4/oY5RozTHNty0v+MvtacAPBxEruK1zxUBHI10iV5cKc8qZ1k2iMQtDXbZGIl1tECFjbL9M0FyhWrF3NqWNf4oB5UJiM2hPeM1Z9uBWWWkE+htj1vGDunbxDtYWulC9PaJ8pCcbB9BHWOrg0ScskdTZUFkqFQ066qm4/SuyHFBP6NNqJiEPkLkJVVM</vt:lpwstr>
  </property>
  <property fmtid="{D5CDD505-2E9C-101B-9397-08002B2CF9AE}" pid="8" name="x1ye=102">
    <vt:lpwstr>4S5zYd/nZnSmBfBDgp06Uu/3NsZv1svquwiRDBX2o1r1lywj6s/BS5geTeQ2C9LiuVMSGBnlLIG284PXdyKDqa1IwPxNeAuWMiG7/txIp8zoq76iMuoHgvH0CjNwdwE4/5+6fOZcPLUJ/XRhK0X3pyz/ELBvRkoYScB6OCkRyT81G/HjmHi1J1VK7YtuiiGeIMZCPsNcP6iKxqL/kYuAGusCkjAMS6g00p5ffx5SNn84w2PcXtqgI8ib9tTVgWO</vt:lpwstr>
  </property>
  <property fmtid="{D5CDD505-2E9C-101B-9397-08002B2CF9AE}" pid="9" name="x1ye=103">
    <vt:lpwstr>FUXYEJfdvF2oH/Kbn9k6NWU57TxH0w4n8fJy2mY02Ij+Eks7oGcWeXI9zMQGUennHxrFNi5msRcaIeRiEOxOz8N+0AqxR9VNvvcLoKnR4QUSVwCUdN3YoHkzAgeJut77K32Mw/Ep88fD5j2gunEBM2K0ckpAPwWBAO+5sioTDsxk5UWOK4/pyirKEu+4SKBNUAsKzzIhSVmpFGez4/WbCakrlu38aXJr44rw5XtBK3Dm+3zo1h8yWnRAzL9xvA9</vt:lpwstr>
  </property>
  <property fmtid="{D5CDD505-2E9C-101B-9397-08002B2CF9AE}" pid="10" name="x1ye=104">
    <vt:lpwstr>cEu0J9hNMUX/MYnHlCWc8QvhmUr9vLNID00RRKXj8dQ6b/dPtNLorh89BFYKaU+FRxTAp/8Grds8n/i9l/Y6JhSm6WsRQOCOpzjQ9yUcZ7OWZ+zzvX2cbh7FA55+T0u+yWjuyOw2VLfzJwOnH/XOx0eivH3L/in7S6p5bUR/Ds1dUPJtXOZWHdF31jKR756+0ydC/aZYWklJBM/i58ABtwX+MWlvaBMk/MKfEJavKkSf5oOakLpxM0qVs/6wPYQ</vt:lpwstr>
  </property>
  <property fmtid="{D5CDD505-2E9C-101B-9397-08002B2CF9AE}" pid="11" name="x1ye=105">
    <vt:lpwstr>DjECmfAIGM05T3gdQYGNZ7cfELg0cvOAHJpgF5vte+9gz5ynzoMOHUXyIwtvk7ez2St+Lb2URSDonnxuNYo3zPkt6k6PuKsJBaKDtvGRRJT6uVLQGCf1C4+1WwKYafJ4joKhRYBPK7+tBuloU/VIFkM+7fVna35TbQOiqXOIJYhy/xISHaNNtVfASBHAbRPI6nN1kNbxVryhEv4/QwiWVzmDofCLcxZ/AtVk3YxuwCIoPzZPAEtPjpvZ2E+QKW2</vt:lpwstr>
  </property>
  <property fmtid="{D5CDD505-2E9C-101B-9397-08002B2CF9AE}" pid="12" name="x1ye=106">
    <vt:lpwstr>9Gb9/m9dIouYvlA+npVmHmjhrwfZwmWTDQB7M4ovJpCL6fTAnETizZJza/Gpw55te/4HD+bEV93eyone6XpQKa2nhtXxVGgC2FhbQ733sBChGkcFJZ1TlAFt/WXKKn3GooriFojbPsk7cs7Z6TKi/gsKHeksulkERSD5WcQhfbcztCyX0oANtwETrVgV94hSUyOG5SUlPnC4KQqlIkNWlWXWhG9FBG0zVJQjfQ0JCoBA6ICQ6HCmVy4FSORVboU</vt:lpwstr>
  </property>
  <property fmtid="{D5CDD505-2E9C-101B-9397-08002B2CF9AE}" pid="13" name="x1ye=107">
    <vt:lpwstr>9OrJd0r8Uf6P49EkwE86E+61ZHxkkOdor6ZWXxIoD90BBWOUvOyOeGvHcdDKVjJj6hFHqIuGmCJtngyg6cPpMMAaaq9sAgl4RgfEgKM8EddRvNaM+hTXthwFRZYSwDGm3i/6QFYLzsMQcvqQRMJCyYVjr4g6vGMLHv1ZNta0WTABKmAH0HHdrUZp4yhOA1F8qca6FPytBz1Pww8UYLG5A70CeoCZVThwZbUADeBzPfNyqz1UXL9sTOtJj5q/uGg</vt:lpwstr>
  </property>
  <property fmtid="{D5CDD505-2E9C-101B-9397-08002B2CF9AE}" pid="14" name="x1ye=108">
    <vt:lpwstr>SNVxVUNs+oqXOdW88zSpUjs/Sjsz1T2olYusYB0vGk9LgxVld8y48LdMf464el6qNuWwr/SKGN31IYLHezzQ62KIMoFHUDIbTazKs0lXkO2ZgwSz+lEf4LZnNXAcTmk6zsZtao26ypNI4iskpWXfSBwfllC2WkqjUEh0EZDlrgkXM0x0UxW1wtB+qaOLegjL+Pdhc3in9foEZmd3XTP3fTt7nqeVUNU4jzi1a2V35S05YB7gSRF7LIkbfj6tgV8</vt:lpwstr>
  </property>
  <property fmtid="{D5CDD505-2E9C-101B-9397-08002B2CF9AE}" pid="15" name="x1ye=109">
    <vt:lpwstr>2VVvuEbe5CVTUtDPzoR5xUppS6SlEc9aEQP5tZ0PrqVpU0PO5PfXMAVs8awki/MobZDts+OYDOuBAgk2TsgR+EczolEirg57WP6tNlND3hAr6np2/lwgeZZUyJk/3QmDqQPVotJPbAXrAH5vdXV58uiuk703/YjvQFp4gf5ncU79Zl+8Kytjahz+0Asqk650kZd8aG8SXfWyrFAikrEmQwdTCh+3RzrHWzHBRdrCsbB2X44I5FQ+jN24/DqgVCr</vt:lpwstr>
  </property>
  <property fmtid="{D5CDD505-2E9C-101B-9397-08002B2CF9AE}" pid="16" name="x1ye=11">
    <vt:lpwstr>kZW/rWZWSe5MYvdND+WkEzz1JcFG0gHOoQ1OwMWshyLtcWEqfa1mtHbZxm2Ac0Ze+i2Y5RIiqoaenk5TYWcb7UeuKuch3238vAr19kJsBkPcw1bPTasmLEcQCTOdwAcvOrjS2ZVhOHlINfArQDi1uBRrmaaP/qCJ1Pee6zgnN4ut7BW85Nu0DFd09U9w+C0rP1O3HcZ5Re44hOWZG9/+dpRGX/t7ZP7I5dHI4zTLAkDOjPL3zaqz+wDn2p9FFZR</vt:lpwstr>
  </property>
  <property fmtid="{D5CDD505-2E9C-101B-9397-08002B2CF9AE}" pid="17" name="x1ye=110">
    <vt:lpwstr>M9mTBb1FvdF6YbrR8n7TFxsodOyMY4ayBmXfrovbyQqM1NevzOo26Cozi1TT+hb7Bt0+CSX6N+xicfiv1wF+/HV6r6cnmiaAVCWMls6aj9WjjrxbVPio8tQRpUjPzepPtKRESac0SGryCvkaknvNjGRln11b9g304VnTIQ8+2x3o6HX1HRGvhQJV+iCrPCPnaYaC7Tk5pyOKwwnS14rblvesFgcbYVQs7HcRxRY8jjY9cvbTugBCmc0l91acDDf</vt:lpwstr>
  </property>
  <property fmtid="{D5CDD505-2E9C-101B-9397-08002B2CF9AE}" pid="18" name="x1ye=111">
    <vt:lpwstr>cKo/PfvP7N/MIF4bQAA</vt:lpwstr>
  </property>
  <property fmtid="{D5CDD505-2E9C-101B-9397-08002B2CF9AE}" pid="19" name="x1ye=12">
    <vt:lpwstr>xuCfKEz+JTCdEZM0cwuO+D7UaClOkoelLY7n6ZMxw86tTrnbsrqSsPMx7n41fyAK9WOcqW+qc1l1hX+zmDdvnLW5LibBkqo9uDY/HC5C9cyIy/f8LmAOxirwHLR0ev5LlQq85cKH8kpHfIYUg7xcC1siPj2NH8gKrZfJy7L4Ho2rV/mifuz5e8JNM4YpjSZQF+6bfJUiQkASMfWkwSWmyxz5s5ftrAVrDCmGWbkV/2telPjm2VUwZNLZEXNx1qO</vt:lpwstr>
  </property>
  <property fmtid="{D5CDD505-2E9C-101B-9397-08002B2CF9AE}" pid="20" name="x1ye=13">
    <vt:lpwstr>0iZlf5qxZ2HGx/lWolyr9sz/sV8EUUfH+qmYQnGj9pWW5sVy3tZR+dYszNiMeVRS0+rh8hyurMIXXFWHlNOnWqdtO72XvZecAgCMbTJUiChC3MUA8gbNq4ot5fkJVuD8vRpLoAywg4UWnUIZuO2kSqDqNbvsTY2IZHRyjevOfOjk2s92Ko3UFJ988lxENZC7WRVtlpKKDrQvZpMN1j3592HqjkEjnH+vauiXPG1mlMPHES8A9ighKrqsNcVP9qU</vt:lpwstr>
  </property>
  <property fmtid="{D5CDD505-2E9C-101B-9397-08002B2CF9AE}" pid="21" name="x1ye=14">
    <vt:lpwstr>mHPhQNvk1TyQhVRQHLb7P1pZ2Zu4tymOopFVI8l2ubdjoNyzDfwTyfI4xF5JqNlI3eGVH64OV7Sz+QlQIJMxGxConLQMeEzFFLQU0mc9ACT5D4j6Jo+xk0gUQHcyGGuHBEulnztwGVwE1KaLusDRj1/jGl5IhANsGT+ND/GO1eWIPv6piyhOvM/4oYuNM/wCZjf63dmDtwqVG3eXUkbQ6aoCBMoAl75n1eCnpIwuInHrNdwr3VlXoISElzzohCX</vt:lpwstr>
  </property>
  <property fmtid="{D5CDD505-2E9C-101B-9397-08002B2CF9AE}" pid="22" name="x1ye=15">
    <vt:lpwstr>rJHPMBNV8Ghn/ApxI+Cfqeilq0cz9rM1U5eiWFRwSbha9ud9m81CNV4f91BMIzWE4Ni463gRhJNzqVhCQxEIGgBZWjzBrNXTEn914TKSgKkb6acV3hmgJYYGZdct7e3z5cMdTmjuUcH4ZNEVKnP87Z8ZWfWGkUFE/Ok3RZIPv7U8ofPsvZ+j2shzmx/rV56fxp948rB/VIYmZtuFYOxcmM1ELxKgPs/Jq2cB0U1D6DucfIpPeQm0eRKdvZOEJpt</vt:lpwstr>
  </property>
  <property fmtid="{D5CDD505-2E9C-101B-9397-08002B2CF9AE}" pid="23" name="x1ye=16">
    <vt:lpwstr>xbgTSrfCR4Rt2XGBJ8v8M8Rx8YmG5bwRszAwS1TiqiGGIfB7kN85tYdDtRFwSRuB/WbLEOOgVOsbM35HPYvjRAOtRcaxBWsNrT/Myq3Y4Ns42DUc30nkGacxmor+CAP3Cb3eyTsMlr5CNH2CfcsoTccAkAj2Qulwb3df5eJXpOjC2KdX+amnfMfarYeQUdgVr6yfxoEuXWJrKAZJ53VFNLA+/Qgv/eJ5wdFkc4TvJdSAN3Rd4CSE74HErqDoeVD</vt:lpwstr>
  </property>
  <property fmtid="{D5CDD505-2E9C-101B-9397-08002B2CF9AE}" pid="24" name="x1ye=17">
    <vt:lpwstr>9MI6J+F1pwqdjdlOcx0Nijyf+jcjeVCQ/odYlI5Rp52+3T1gDdSXHFafFlOAPA14ZmTMZ82Cj2SAuJ9Fxg+XQmzMrJ/iYA0H7fXBi4tnqRPc/32RbDGX+TH5JzBAR0rpHoNM6sNnLKQFa+D2tbBM8L1Ah+KHecsRkJFNNF6G0eSpM4oTXgqXL37SLTSKhbDOzkWsgbuhaSUWT/F3VDzbJxwsZ2qIoxff7woIodiuMTuIyGWWk6VjjhMu5ifcPTS</vt:lpwstr>
  </property>
  <property fmtid="{D5CDD505-2E9C-101B-9397-08002B2CF9AE}" pid="25" name="x1ye=18">
    <vt:lpwstr>Qw0ttaH2lLx3Hb3qDURoh3wP0/c8go9CQ5zY0gYUlxRWPVOqn5v66oWvL4gEW2/nYAMkQxRIglElre85xGbIrhCHixB54L4VsuCuWBIMGFJFr+7WSpytm9TrsRujDjA1utSbsfcSwk0joGE/zBRt+cAqOD2CwteeAi/O9iFirxd2GuadTo9GMXZKPtovig8zY97D6m4WZpiziC/2bAEaYHIFNeAnsJOde+4PQaKkUbpxmW4P5qG2jB34QMOiJaG</vt:lpwstr>
  </property>
  <property fmtid="{D5CDD505-2E9C-101B-9397-08002B2CF9AE}" pid="26" name="x1ye=19">
    <vt:lpwstr>ASolfXGcJfIQsa9f+yyLHJxOJfX5nBG9F1nmjEyVgsPmDwefhG2wlqXwePm3CleWLJBdIN9jZx6LiKfo27MuFVOQrjhpNt8AoOylwxuGdwdAnzgW/6KfML4R19D90ucZJMLj6XfL0eW9c8hoCgtEmf+DZmiq316KYPqhq5juYdttw3a8+jf8SOiKsl4n+CDThEEcKsMMsU77EnhwiLk9exsQ9Foh/kE79swAviuszpLzk5wu5sVr0suveG/knIK</vt:lpwstr>
  </property>
  <property fmtid="{D5CDD505-2E9C-101B-9397-08002B2CF9AE}" pid="27" name="x1ye=2">
    <vt:lpwstr>bCoRJJqq3J2Cu8jKzgxCRqNSPpQcm5CYkD/i0JM1Jjs2f6rDvaZCCBpKMeaktX4c9C+Uh6WUaDu/eiNI33GzvSgisCDqtC05ArKo3HThHYVFJ7+tvogjrgghPvqkvqE34oiK6ixWJlhjEtFrWi1sQQe3Ju02V2zENos3MGT4yito7pWYR7Vjv2egZgLTsN3Ytx9qufJaXETx8FZaJV/JJ9sXAIXyepWA3Pbyjw4lqSgddOFNoaI/Z8DhdXaeKbg</vt:lpwstr>
  </property>
  <property fmtid="{D5CDD505-2E9C-101B-9397-08002B2CF9AE}" pid="28" name="x1ye=20">
    <vt:lpwstr>H+8LwK23bX1gh3BYVWVKOagqadL5gfsqLwqC31kC9CABrvh37b7MZfrug4MJ9FMsPX6xvN8PwZbLHv/gU3aUO46V3znNmyZhEflXOn0DWHuPFkj1F4S0zQdl3dfAtwvMNt/OYvqKqx8Fd1fHOmLQnCDg7sBcToS5ixsCFuESZjgzaQ3DX/0tMWyXLmJ5mqYwtGPvyPj+9rpaWgDpnPOvPDMRlTLcfxo4TolowXx0diWMV5q63GTn3la4wZQ+p0I</vt:lpwstr>
  </property>
  <property fmtid="{D5CDD505-2E9C-101B-9397-08002B2CF9AE}" pid="29" name="x1ye=21">
    <vt:lpwstr>m2g1gRvwVIN7FO6uStNO/edT2zhIplUlQn1csvyOt6N3AAlw47/cBoKsFnxj9EODc1jfGtVYFBQpr+T8qMFAgEYc7HEwZi/fmxeo7wzNX903v51vM9bcjHA0L0UP8desqQrXal6Z595mYQOlz+jy+F+8zya1N+x/Kh5dh6me1G9BftG7B2zej/YdOmzg6DKfM9oOMlBCg1D7uSOjFsJC7PIsW3Z85JZN3eSN488AN+r8bTj5iVDOyAiz3W38S8H</vt:lpwstr>
  </property>
  <property fmtid="{D5CDD505-2E9C-101B-9397-08002B2CF9AE}" pid="30" name="x1ye=22">
    <vt:lpwstr>v82H0X7acueMYB6RtNSfmLWvJOc4QTONYyV32bm1VKAMsxkb8iR3pkAR2NfW3h3LYgG+nnmsJ5BRmBtoFBj3aSpoQ/B8+4XsQ1WMYjb3NPNAmzMu3VWyyv4Lgf3iTNknMHAZxHNeJT2iI+n+zViwlLv/909/S5FDuxJXl7DitI9FLGXXzfZ7sQYCcviG0k/4c27nxGc5Vvnz43/KW/IL/9XWUYiFjgCq13IZc5b+4eKtdBw/5nkAczhIRbGnP/T</vt:lpwstr>
  </property>
  <property fmtid="{D5CDD505-2E9C-101B-9397-08002B2CF9AE}" pid="31" name="x1ye=23">
    <vt:lpwstr>EN0/Jg1K3o8P9T3rAlgLQAntE1U/mtnIYOGk5hqwPxl3i052oflwDb+mbeGqhIecnBCrTFgSd/xDiiVF5Z2dTYDZiI28tJrc6fpIdOPfiok5e1m9ACkYoln3cEtb2rJAwBtSJYue6csR+m2vOP+JXb2L2oUagDywYjXQTACrf51r+zYBi78hhUkXDtM+fpnbH5fvL6KCTUC/oGcctESAXaw5/ZN/cI18gK4X45AenboIUO6m/INGBreV1DDIzWQ</vt:lpwstr>
  </property>
  <property fmtid="{D5CDD505-2E9C-101B-9397-08002B2CF9AE}" pid="32" name="x1ye=24">
    <vt:lpwstr>4Knssn5VTi3HS1pTLcbirJDv07vC8JPgSO05KH+VmZgGuvzpX3ohRTScoIyudny1kGO2CGYPu5T+qCr2ypOeGvy6JXCH71J9A/2DIvQagCYBqBonSokBskaf8/wPaFK6qrO0ka+fx+0kSh055V3VxkpSMz6Us0a6wiFfAcxNhb8mYmg+zZfV9oLokknP3Rt1N90OYFIuFsd3Hn818sP/Ho61Rn+uNJBavB1XvDTQOY42qT0Z/8axg/gr4qxQ1fr</vt:lpwstr>
  </property>
  <property fmtid="{D5CDD505-2E9C-101B-9397-08002B2CF9AE}" pid="33" name="x1ye=25">
    <vt:lpwstr>h7cbwu/Z3ZWBDHr/bO8hNnbk/np/G7Yu+edcrVmTy4P7KGQXWmx7Jst/eESmyQTo9fphHSR1ngmih2p3zhsfb9FV6SDPda86l5tsJIu2ggpxzAZL+1m76yUSKrnf83jMM8D87T/OYl1LP0N34IYjwlmbgZLl76fMyBv94bNpxHM9YPNoMwo3Pw7TVH0Sn6pgh2RHbgAzy0EOfIwhfpDHzYzcbjTuQJfy3kpSG8m+/eDjr1oSKpIQBtQslKsFweF</vt:lpwstr>
  </property>
  <property fmtid="{D5CDD505-2E9C-101B-9397-08002B2CF9AE}" pid="34" name="x1ye=26">
    <vt:lpwstr>Founc4IXqUZkDGG9zoTTN5Sr+oTPE0iXDzYaK1lT5jsjAajh+YgcKBDmJZtCgXEesvAvsDBt1SuLUWDPCIXE3iysfN6ESFlySb5VKVj3HqB+rSdH0f3D8rsGqa9LOCxaTzYcl+btw28nJb9Xu4PWbe2Puwi8/G5Esjf+FgK0p1nUVQswXIkVifGjAj2iBz5um7OvzMVLJXlUbRF2lkYQCzNTKvJa3YpHQWViRcQFa9DlEP/M2lKWBLNEVSAEcER</vt:lpwstr>
  </property>
  <property fmtid="{D5CDD505-2E9C-101B-9397-08002B2CF9AE}" pid="35" name="x1ye=27">
    <vt:lpwstr>lEGHxBDkRp/S1h9OyAU4hIgmI85oSf7uh2elweq0Tr7yOYZSgr38sq/YUsEtQQDNQAlvAwnAFIYGxnvPqlIjxdmNvznrw16cs1f+sYJMwesRj9bgFEs3rzq+6OdwgY5i8NZ4I2E0TgDMW2KXKXXOpSGX9sxMGBwqJkCTASVWqcr1ch8L7riR/46K0SLZ+kmOzGLrIi4UVjygp9a9S0cMb6towEMB6qEK+CsdKo4yzQMi1/zgqoYjcJjwwEGo4bM</vt:lpwstr>
  </property>
  <property fmtid="{D5CDD505-2E9C-101B-9397-08002B2CF9AE}" pid="36" name="x1ye=28">
    <vt:lpwstr>vP8weBMQt9XWXIEWiZk4gceDiYnXBrJYYyT84em3viaRw8EfKXs/miFQaMlrxOTP7ewdFtx3bWWbv5CoWDqUWHrsUDAvtpEhUkdhr0FlbWmcIBMn8BOcNvuBIvC1+jaOyJetVvghbi95f6TsEZJbn+Pt4Kv4ZGtGLARoomcPeM04YiH2u8JXVR7mjJNY+qPSdVVr2MNR4ieg1MBleWdTxoXYu/vTzpceE/fGttOnA8R7OG/rtLWAXKj0EdJ4GQo</vt:lpwstr>
  </property>
  <property fmtid="{D5CDD505-2E9C-101B-9397-08002B2CF9AE}" pid="37" name="x1ye=29">
    <vt:lpwstr>RmZAvEuj67eAwaZVIUByI9BQp+8MeoijI5+qWFV8NtwE6q+LIIXIaRJ/01nVK/B7q7qsOktnX7biRltwEPulw851XqUiEyWkF3Cjqj+d2I1667YB4VHPbiGxKUP//PuorWuEBM8PVr2ksTP8Javgquj800G0NxrWpav5urEG75tuwV7MvT6plnzX6njLKOVU/ods9Cl0UTefTrP62ovCgVQyvw3ANA8rSAH63g+wAsCATatqhiD+fHWYW+/e6bv</vt:lpwstr>
  </property>
  <property fmtid="{D5CDD505-2E9C-101B-9397-08002B2CF9AE}" pid="38" name="x1ye=3">
    <vt:lpwstr>xPeEn5qaKoYRKLAbPFVo5BkN9Vo2WxG59BhBvbx5CvfOqxlE9fC7Wro50U2t+PzQoeUezgaZMKSc4/dwKavQV41KYmm9v/Pnz49YgWBLMuqCynYXWSbaWtE0UEfUfL5F0VrsEmzFqsC4tpKDe6CO3TeD0wUeF3VNfzcyH06qvIuAUg9S6Kp6Cg4G+Cvi8ZVl22HWWKtDZj9WOgwfzWU6TqUEOVgumum2ERV1ugWn+IJmX/nRD/zjJANCkvnhO+L</vt:lpwstr>
  </property>
  <property fmtid="{D5CDD505-2E9C-101B-9397-08002B2CF9AE}" pid="39" name="x1ye=30">
    <vt:lpwstr>R283FGOkY5mBaXfsAegvn9vClXnF5H7grcJFvx4JUOHcwmTHKhxeFZ0mBzJ+SZnKWksL0GSkPMGGUjJvze8Zf6QYb9pBhq95MgtX9UcZUNbM1bHJc4sEIxqLsX3SsWEtnw38Zk6gID1eiH7AUcEYuuksbE6WZXitIfiWbQjPIHuL/5EMXphhiKwq+gR3tninB57BhBib5+MOo9IoYk/SO6DY4bPxuZiJ77/VwQHjUfk27mX7nz+J+7i7IHX0FGz</vt:lpwstr>
  </property>
  <property fmtid="{D5CDD505-2E9C-101B-9397-08002B2CF9AE}" pid="40" name="x1ye=31">
    <vt:lpwstr>fq2At4gEhdGVpgLTRBFUwzzSzCMGI8dt9PDP3oQjbCiHlgziIKf0tx2OvWoTp6Ia53UfFhU4twLDb1KpNi3ymELv5Qn+GWXHkVWamgnH/LzgNXadpmPUhRVX2NnzG2RyEOH18c7mlKgbAjVFpRMlpkqbUMI4zHvaKLtqwg+9DtGeXghK2uczzKPaCoigTFtYSCntTHwr6+Xc5cbSaQtF3wQeY4SjGrS44d73uK1SqF3AXoa+V5BzH0qpSnXFg3s</vt:lpwstr>
  </property>
  <property fmtid="{D5CDD505-2E9C-101B-9397-08002B2CF9AE}" pid="41" name="x1ye=32">
    <vt:lpwstr>a0MD0Nc5DkuGpjADHOWQPIlwCIYuhgHUdcGwnVz7DFttSIqedML+VMad37Uq96tWouKt2Uyr3nQvoJ/7eNAWWz3Am8pTj5Q7ZMPOUNs8x9w7dmleYiPuQ1OZKdYptXQ8EHOPAXRFWk7FAMkgPFuIIWABczVTQJNGFcvLKXS+ftfLYCrVItXvFSx2p5VcSo1Xx6UHW1OHQ89XfO5JLbF968J2MNRfIxs4XAB64+VjjTUQx3x1ZBgUSwli3ixNPqO</vt:lpwstr>
  </property>
  <property fmtid="{D5CDD505-2E9C-101B-9397-08002B2CF9AE}" pid="42" name="x1ye=33">
    <vt:lpwstr>od080xBEc1s1UoSO1L7yEY5y8Iwj3Mpv3VY+1x+m7q4djYZs67sKLI9s38+fMDIztpF2VTvMd7MWldY0kivDXRL+4DPr8Q0vuYywVzw5X50f1oeFOXDCAr/QJsIm6Lj32tvydY7G/tgm/l+VlDXhaefsukt7fe0lQ9i/9slfUvEePOFMlyOSGqnYf+tfZpbPEP2flTjUVeYoFSlZGv4RdPtqju7kUE3Ci0NZTRsfGAWyGecUZgztxKhr5q9oQ+H</vt:lpwstr>
  </property>
  <property fmtid="{D5CDD505-2E9C-101B-9397-08002B2CF9AE}" pid="43" name="x1ye=34">
    <vt:lpwstr>Vk3H0IxEAnGP35N4fXRbARAoElqLiE2QTsUAitw7L0UPIS1rhR1fD//2sV2NHsww+If8pUEcRFPCDywPcaFWMwMq759yvYJyIB809RbGQhJ/LPXHvOux8omJxQOjSl4+BGNF/M2YYwvxk5gcTzhzBSVmCk6aQaqNabANus8bcicvbXDYD6Z8L6w5PgQ81bastQcdrE3WR38GfVOZww0uUl/nNp4+ftwBOIogAbOP2zrfN3XASVQlUF8n6fEjkwu</vt:lpwstr>
  </property>
  <property fmtid="{D5CDD505-2E9C-101B-9397-08002B2CF9AE}" pid="44" name="x1ye=35">
    <vt:lpwstr>Q87XaonfBB0zWc/yptuPg5Bb+tgDRvc6O/reFA3eVCB/AhgOOl+zxiOW1QIa92xSP/+Ag3d3p/MWBoOLpfBOtqZ8TUPuNgxyPFt+owlcHAbyeyEnoRYNlDKvvcUjeVzEzUwiSv0wWWojeifd6vNQ9hvWKSAZUkGZoQfhgWtSpFTaO8z72yiDo1jV51eFNUHcNOw0nsxyB6vc/wJ+BOxdO7Jt+f6FZaA3XmWTgq45+3/mJ8FtEbj49aGT1FGuVth</vt:lpwstr>
  </property>
  <property fmtid="{D5CDD505-2E9C-101B-9397-08002B2CF9AE}" pid="45" name="x1ye=36">
    <vt:lpwstr>ouxokw8h/sYpZ6NAvWNoQiSlI8SOCwwhBf+etzL3IT8vrVOuwFqfPbvSwKl6x7t3KkN+tJCi5mlPIr3SNqiDwkG3SOgAmkjwjYL4nGy2x6NnD9U3fCe4Od/9OZnA/LGkB4UtPJHRIYiixc2N/e0Mcvmdu95ghXCYH9qhgiodtYwrj3nGBy1NM9FZiZPD7L2ZOIv5rykV+i/g/pg6zx1VxwnZmF3GbEq+XaN6KlNBAqwLrJ6ft4Sn7/8Fn8IdKYw</vt:lpwstr>
  </property>
  <property fmtid="{D5CDD505-2E9C-101B-9397-08002B2CF9AE}" pid="46" name="x1ye=37">
    <vt:lpwstr>snDijqohLfeL/+F+v4px9I7TTsvxPzTep/0q7bgZqucucXJA6//9yPYQxKYyWl5+6Nabxgwn3+PNht59HO5SEZdldIwGOl2UJBUA9DyQaVENN0Eao+s2F34Iy6o7d8W9dwYg9tVOPre7oU0pqB5JRv5CgV+e6u/G59W5Hx7MUnqHGjdHP7wv8Uq7OMpAVuFJqW+L5pOVvERyAInaCCdS9hyRnv7rvaeu/dXkJabm/RgBLGSNy6fqOWdxh/UyLoe</vt:lpwstr>
  </property>
  <property fmtid="{D5CDD505-2E9C-101B-9397-08002B2CF9AE}" pid="47" name="x1ye=38">
    <vt:lpwstr>dIugzwv8mSmcEdPRpDJuyC9Bv6HtyKxoKpkUn0bZK7vTELmMDOSaURTmug2ZNXuCVDZGO7jwlTANPonFGV/AD7Uwz/bsy2YhbFPDCaNG4L8n+FAbCgv88UH1/bXckEeBlU5FcgzqYCIXX34m/MEd2iL+QB3c+WGVTnMMCvN5XJBLsPvFFitAqsSxlBbglZ7kBULZjvfJ9EYU92C/BLZA/rvQK5V/4lCwOp4rD8etI+sDPx3maevKX6K2F313VtC</vt:lpwstr>
  </property>
  <property fmtid="{D5CDD505-2E9C-101B-9397-08002B2CF9AE}" pid="48" name="x1ye=39">
    <vt:lpwstr>4BucfM1Nr6PlXU5A5b38OOOyfAXnize1mdt7ftRV/lhu+GX8iMkjkXvZJLxz/h+08/3UIe1ePmcj7bEXqMvl6tljGXCrTRVgbiebTTO/4AzeyLdGjALaoNIu3eyDhA9fMwm0LqbL23iwkuOYGMiVJHwgWjTAqbTyQcMe86nN14tOvOCvCWzPqHDAemiosxm+juld83Oq9NVFN/G9tqRGtMX6nXczw+f6qrE221mBqv4lO2B25NcvrqfcjJmrd40</vt:lpwstr>
  </property>
  <property fmtid="{D5CDD505-2E9C-101B-9397-08002B2CF9AE}" pid="49" name="x1ye=4">
    <vt:lpwstr>jJGyyU71pkz1E4Anp+rMcm+rp7CUuPE+8ePpzV4H+S5pmj8NVAILWgsc4BxRhgk1O668k1NYI/49fh0hyrJ8GUSnMmP19fk3lmbc/t0rB80JxovysqpIO9NM+9Dd32f4eQqdvyNFy+IukT9oJWp96XOiSOVEigr08M5t1nMWbl25w+zU+UE1fBEP4yFDEwgzQ6od6Ig9hn6Mb0w9EPsHf4VJMWknQ70AxwYxcITGla5QfMihGqiayCveo32L8+N</vt:lpwstr>
  </property>
  <property fmtid="{D5CDD505-2E9C-101B-9397-08002B2CF9AE}" pid="50" name="x1ye=40">
    <vt:lpwstr>qCRa5OfIxZkdmAf9cVz4Buctjyr20oARNyxkY5EC5tgT+MB4Qrw3BEpMugehCxOA4/F4nNjrfTjQFRoPAzcQ2gJI9da92HMv6WIvyDaiahIzkulNvjseiFv3u0SR7l9tlk+YDLjZfvWn9LuqwNWEo0EIrcVPraI8wj6Ut+qy8rqpq70lHl6wFRp1tuUnXkGK7bfIUQAIOqZupjkgGgQEGlQ7DmMEFrlMQcKfR4TtoRhedsXmSNbj9KKDKAs/iWn</vt:lpwstr>
  </property>
  <property fmtid="{D5CDD505-2E9C-101B-9397-08002B2CF9AE}" pid="51" name="x1ye=41">
    <vt:lpwstr>3kfJBYnkFnWjgcGCOpZvjCZLsvyxwGQ3lHAG3Y/ENATcvUb3UiuPh4r1xiFHPAcI6RoVvKAY46VUrNBdA/KYIZCnkl+EqqndgkmGhpPEaBPXZODha7I6jzG3W3x12GZlzn5C1RgxaDsGzVMnUpHNXVsOp4WY9XAwy52ewVfCpbbJiy4PSUopYQvAHvI+pZOjfQxCB/DdCoCPAP0bLU/2xdGoPuHDWcZrdvgktu3lFTdsVWfbbIu7uI6b2JIwZnB</vt:lpwstr>
  </property>
  <property fmtid="{D5CDD505-2E9C-101B-9397-08002B2CF9AE}" pid="52" name="x1ye=42">
    <vt:lpwstr>mM4zpZJ/qEPtBVN9Rug5F6sXuo3V97g1NQzB7JBI82yQQEMg0V9Q97/E1w45luX5x/PK3/0bCrvdaQYNsCApS6Zo2uyNU1Mb/Gyv/IkHIgvIeOOyCjv14EVWYrvtG12kk1heyvJDmDPYec7W4lilZoIPUWJuoVVRKUUqT++vtUZ+DRPb18gBG+bLijsRXi+pPZEKPiSjWz45aqj9XC54lLfUOpSjKFNJqIq5YL0+s5D51w1wA1cPPQUjPbN79Kc</vt:lpwstr>
  </property>
  <property fmtid="{D5CDD505-2E9C-101B-9397-08002B2CF9AE}" pid="53" name="x1ye=43">
    <vt:lpwstr>/EtY/cPEYYHwQ2YFZV7JToKd/CqXJpFuPxQoDlGfi8DN3LMIPhnWsDaYWonggPTaZFDDIQNlu25w6BM4J3TLyOJIOY93pS0GNfKppWqKLRbtFvd0hD4IRdyrMsd2rjaWcDtRfauE1c8zY2F98wdWsRa0lf/p+VDwp5QjYW4TKYtc4QCiXVi6T4ylO/zndESWvD79Wn1LS4lavy1RPcDMonsVWNTwYktG/SIdPBIsDF504F1jCnokStYmvriv/um</vt:lpwstr>
  </property>
  <property fmtid="{D5CDD505-2E9C-101B-9397-08002B2CF9AE}" pid="54" name="x1ye=44">
    <vt:lpwstr>GAGYKLohzKqxQcvndTW3/w6ZBTavViZYb0w9dFUJvQLt9mkOesEGBpIunRy7g0IvOc50vmh8Z1NbFB9MkfG8zuMKeIM7c8phzLmBG7xR7h5HMWGPOPPuIRtzE95b20lnjR3qgffcdERS4gR7ePvQ+YGS+Wzr1yJGoEMEXRTdpb8JDhr+mtLQfKvlLpMGX8S5xUBRIKnJKj6j1jkmYpMHo6Jaj7F9s5LnrXX1/+9apGUVJ3PzZF+Kn6TYSQ/HOgT</vt:lpwstr>
  </property>
  <property fmtid="{D5CDD505-2E9C-101B-9397-08002B2CF9AE}" pid="55" name="x1ye=45">
    <vt:lpwstr>WHjNWIQoZ88aLZd9AgyOwEbgqp7MUhe0EnQiskKnjhmD1hygEzJiKFddWcRg19he9hFHBU/ZbdBJbfu0pX5uER/u6SW42rcV3jpI4jTydNxqO0kt64GVgZGXZxof+jl/b1fgNeHDHJbzoJ6JY38QFQhAjs3ILJ54VxOPOpAPeGfXxR9KTnVjbseUHdPnXb5Kkxg5AKSIWZI5A3GC9h/m5sezQbMiOqRd8bL4IGm97b6oMGvzeeUPnp8jNdLW8vp</vt:lpwstr>
  </property>
  <property fmtid="{D5CDD505-2E9C-101B-9397-08002B2CF9AE}" pid="56" name="x1ye=46">
    <vt:lpwstr>+ZT2SZn9zK/YS3ZdSjMdLZP44eBq2Klo79laR2ZeBavWaxcWrKYEAhR2k3/9LPti2sqrhZExSyZ04UgGLi1jNZkEBPgPs8ZfJhtOgcY0xjEWzqGAchFzMv1+nBT1+3mw6cRPE5779qaHg1iR41AjkKjE0KaKMhNy6QFmL15yKVNtozYsAzrsACVv3ADerv31LSrGXh6yoemSYfVz/59XBfqgLGnAGnobDzm3LGXj8um1+ol1LxIWxtf7+ex/ol/</vt:lpwstr>
  </property>
  <property fmtid="{D5CDD505-2E9C-101B-9397-08002B2CF9AE}" pid="57" name="x1ye=47">
    <vt:lpwstr>M+odoN0utNmMNL7m+RdvoezPL0gBuLSmcJneKBFy3Bu4igENM+nVYY/ndoMfr4gHpjlbzza31dTeYIDaVMWFFA14gVZsBTXHbeHrFRF3tdfwl1BMFJ54nmrX3G6nEqlkm2x80B8Zl/8HUYRALs7A6P49pJUMqXsZ750dWU+0m7zBAFgjpIb+vFgSgOz/MlzD7M+fagZExUX36HUbBQVydkkAXYi1bCkSuIVmzfcRW3yvXZv+dNxZjiO9nYVY04X</vt:lpwstr>
  </property>
  <property fmtid="{D5CDD505-2E9C-101B-9397-08002B2CF9AE}" pid="58" name="x1ye=48">
    <vt:lpwstr>LNhnYOphzF73tXZThWPsEn1TET/CzodfkrR9ja+GhefFKFciA7KlS4vLccXVbiQ49ADpK/wGLWmXDA1g11Pu4McbpNS7tRxG5QS+Lso8lgYJvyeUXLdxIVHLPn6kCpjA7Gv2Psv+I7N5HUf1alZ+qBLEVvu3kPjEyaflMTAhYPgWsGWGNwDvArQByyeVHkzzItP+u5F9GmYfo/U8vTza2PsfHUeP8JO9GFtF8xLwnhMGt/8jl4/wejG1ocRC1/O</vt:lpwstr>
  </property>
  <property fmtid="{D5CDD505-2E9C-101B-9397-08002B2CF9AE}" pid="59" name="x1ye=49">
    <vt:lpwstr>PdvaMjEUSO20lQLYmnE279k57PGuWo9VgsXQjErUzFWvV8BRsl5o+JIs+/yUFBUaqLBYqkRRh+scE9S0rq3NUHAlY0zVXbDeyvIhe2qQ8+UKmCHTRJYVJzVRJrIP4Lw7aEMJFOSgt2It3MrbcNtW98g+NwNLWRP5LmSm4sOMQ/tYyZtpvqNEph7rGABdLRFH5i2zBrEa0zojsh2s6Rp2SvoHX7qPN5gFgHspH3WkgAzecnEQKtSJQTggG4exs8/</vt:lpwstr>
  </property>
  <property fmtid="{D5CDD505-2E9C-101B-9397-08002B2CF9AE}" pid="60" name="x1ye=5">
    <vt:lpwstr>V61kL2tk3yu3/psST86P8wgd7qN3DH0n46YMWDZHVTxiYnNAr8kfhrBQcOjvbQpMljWl5Q1pZME21tkFTsajhLNTsHrxlW7uabRE0liRoH5Do9m37gyHfK5LOoJEDcnHmYx2Ebb7mCuYjyHbNCTqgLEYK1cfvuD0MkV+OQQi672hcot+pHW9kdnhyqfdHa2esM5yShCB2JDtG051w+7xFpkr2laDUYuPg/XV9KfsTH7d2Lnuev/9Y1s7gY17BXw</vt:lpwstr>
  </property>
  <property fmtid="{D5CDD505-2E9C-101B-9397-08002B2CF9AE}" pid="61" name="x1ye=50">
    <vt:lpwstr>WN2N01cyqPZ/F32JNs+P81wkbkyfxJPaSCS2Wj8iivAoAZCYHukcBJdPLdEGGLWkq6J1A2trtbf1p1+pSsGj9XDquGGTrywa9C3XZjN1hbGD99T9ERGC3VzpB+VqekOhfaIZnttHv8T7H77pbZg9Y4vW4SBsjVjuA/T5fbG8ZGgIbaI+1dzYubYPnylxhvJWui4EktvlBHOZsowPO9bwpHh1e6JB0qewMEn9IhXfElDfQl0ocJbgtIXbLuPy5vc</vt:lpwstr>
  </property>
  <property fmtid="{D5CDD505-2E9C-101B-9397-08002B2CF9AE}" pid="62" name="x1ye=51">
    <vt:lpwstr>jvmIU0gBUg1TN80H1aEpWwMLPVz7GvUHVDT+JfeYQeI+Hfv4s+y7MvoZQ7hYDBWffOB4fkLZ4YeFV0aqaOpazuvXgEhKRH7c+BjgKI0+VpFVu3IUpKAwHqemqzE40szeBbyoH8H/bi29HYxjO/B7889aDYirflPCXPidThX2AfPfRDeTJP68qJgauzqZ0POSYbeGlVb4OAtTvRA588uNkKyx6yHqAm4wmblbMyEEJJRF7Mrry/W2cIWep7n832U</vt:lpwstr>
  </property>
  <property fmtid="{D5CDD505-2E9C-101B-9397-08002B2CF9AE}" pid="63" name="x1ye=52">
    <vt:lpwstr>RtA0UE6IN/UzNoUpu2z2O4nyZYsRIc3I352uJJ2UQ4Akae0DHmeoaMJzJ+dR3mjj3u47jk+mHFfgWkn1BItU9I1grxlHCaF9WvBRvIV2FompiW9rKTf04a2SPe5IuCNyG/ZhifJOyU5XK6859TQac9IM27UBcPTb5nHQWuCrLa5uN3dA1qs2AlJZSl5KmIBJwg7XvloAGnFMlVQhxw7zbp7zS0/mtFgSlXZg67K4IsXkp5SspKHgEt8VOYr1mbW</vt:lpwstr>
  </property>
  <property fmtid="{D5CDD505-2E9C-101B-9397-08002B2CF9AE}" pid="64" name="x1ye=53">
    <vt:lpwstr>dHAVscJg2v5/4kOYvtPCssdkLyUW5YfLLBHZoDV+FZADouerhB4HpnFFNbhDNGBguMwZMDU16ab+sjAkJcR1yM6oskCdyZiIlAyhHzp13mJLToo6wC5Vn9Vytb/xFyX01wOSeEQK80U8nqN28TvfUXo773XT9CpF0gvkOQINfbvQP0WSbAhJXvlgP3rgD9miU/1GX+RfpzL6L2jGf51ei6dxO3EUvzFfYY3afbi4QWkx4ucrypKwDsO9E26tBB3</vt:lpwstr>
  </property>
  <property fmtid="{D5CDD505-2E9C-101B-9397-08002B2CF9AE}" pid="65" name="x1ye=54">
    <vt:lpwstr>gIX3djs0Z9adigTA0ECnP8PWFnPcSO09SHc5x0Gww+dj+kreq5DCKuiVLBSg/t9Ppn3y/nwe2/waAVb7r6FoJt74T3xxZN83W2ci4R2oVlDh1CR2IeDJZukyoWyF5PGBrz3u/RrIvfCP5m9UeWVXA15y8YJ0Lk3A4kMSE1unP+tMfLoj/Z2GusT7sYYSvGZOjSEjfMGqNsJlYiYzYpLFNS1XBP6CS8fRisO5KP+XxeEjbnho3wJ4Pv/qddHQ62z</vt:lpwstr>
  </property>
  <property fmtid="{D5CDD505-2E9C-101B-9397-08002B2CF9AE}" pid="66" name="x1ye=55">
    <vt:lpwstr>51vZIEHpz6tj5QviH6EThDsFiUyYS3OXHt7bB+PpAYCMGxnoYZu5iiCwhW9JiUuPzrHTf1M7TwW7h/3J2Iy/GcB1p/ahjfh/Y1q48qJ0CuF9ZjrInh12U9oUzSMUAZhptnc9YB6khPfBmj2zYyy+MctS/Ik8QOqMI7JvM8PupmuOE7pGGBZbCXzFSy2UogpEu3augxPQOl1VPlniy8sxJaWIR2opunUPPprQfNqIycYLOjqq8OTnABIG54bQUAm</vt:lpwstr>
  </property>
  <property fmtid="{D5CDD505-2E9C-101B-9397-08002B2CF9AE}" pid="67" name="x1ye=56">
    <vt:lpwstr>nsCdoTOnusj2tiPRxNj7lM2WWuc1F/QcebqSv/B0n4g1ASeBWYfiUxyHC1D6tWGxFvdVfpqAXP0fcumbF/vqlBPOWgfyb8xs9pze07n1uEfAAFjuZPGxU/VsDi8l+QsMtkEVebfU2gQE3A/xpF97bC/qqYREHLg0rCEMwZyjrQzSGQXEsns9Cg4tEFHnnIuKGQFsJmzj2zrLdFbcYLF57ujiMtCxzCosT+DOLZpRXv+1Scysg4NCrK6zLuoFDrb</vt:lpwstr>
  </property>
  <property fmtid="{D5CDD505-2E9C-101B-9397-08002B2CF9AE}" pid="68" name="x1ye=57">
    <vt:lpwstr>IbmhdiguP7QedlCwFfNrKudn3kGg86sD/QaMTPmhPnEgQ50DPITCvmjiKsLVDqlVb5L60G9vU5S0r1u4r2K/KtIXI0XO1/gBqDIBXTUmlTg/FJuO1KLtMiIQBeBtXDRloCIMhpudVVjZraSFfjA/PElQqxptXuBVsGrA0bit7hATBdeZfCWHDPl01Mgdxx8LQX4EcxZclEBy8+Af5Vkfr39M0hQ6x2uxcvT+BKSXTX7zpWnS88qUi4F+Y9JguC/</vt:lpwstr>
  </property>
  <property fmtid="{D5CDD505-2E9C-101B-9397-08002B2CF9AE}" pid="69" name="x1ye=58">
    <vt:lpwstr>pEmksnbH93rmAleeXyMhSMO/6V4/fTCgGo3xl1XR84YMxj4zkXxfx6dOntW76wapXpdvDIaWwTy8PfI2QLHi9ZzF6dcM63qDk8HNSfNibbUzAn+gluuqK43I/gi/qkxJxX9Q/DlVdCx0M4Zv9WRkHgS+0GuFPMufwhKr90XooGhqD8eu2eZNtqxi5x33LhUFiPrGtoyj+VOIG+LkfD5uPO6Tf1AG4AYE03AKK7s/NfNqejSou0RpBs8eg18+cT0</vt:lpwstr>
  </property>
  <property fmtid="{D5CDD505-2E9C-101B-9397-08002B2CF9AE}" pid="70" name="x1ye=59">
    <vt:lpwstr>g0xE7PB1sQ9tb1oezLMCbfK292afiAT1rQeoU/SwCjQavgG6gNFA1JuimP2dGuwkYsQFRMBItO8cr4rbkYsmzkkDKpY1vOe23B/q6Eow58fvawvqBHfTxGXoRKv4+zVsrhzR8fdF2PGzgFrtyIuN1njvsq6uOj2AWBK1iQRjyL8q2cyOAjcjpx2FOpiTbnQEUOt3WA4rcTfpDPUlgV4QfxBplumtsMbaVHx0Oyn2MlhSICWW9aX5iT+LXgmJpee</vt:lpwstr>
  </property>
  <property fmtid="{D5CDD505-2E9C-101B-9397-08002B2CF9AE}" pid="71" name="x1ye=6">
    <vt:lpwstr>K5YkSRtHEpyJGrIDudMMNPjXkbb5Z1HIH9IHJ9VkhmYQRlHlY6l8BWUOlNY+EUn5eFae9ieTGYsOoMKbSDSfNpre8twxAeservngkyWV0iG1JSlw/UJpO/tGd5uY0BzeCF8IEgIfoRZP93jkMdnE3/5At0Z8YK/zg5wuRrO8FVUPt8lce6TxsJYMMA+YksmExhkOY8rT4uEIhQqAeJxa3EZdOoOZlqSXwVFUoWT9Qr9BDW9JUV0BuuOziYCeU3G</vt:lpwstr>
  </property>
  <property fmtid="{D5CDD505-2E9C-101B-9397-08002B2CF9AE}" pid="72" name="x1ye=60">
    <vt:lpwstr>0H9rvQxGbGeuqNT9qSC88jOEqBd27iO4ihdq8ovi4cW4kJlnZVK+iroBtObeO2YwzjHfIgQt+G39sH4m8Vh4FEBwtgQXcAtq+4422HwR9CoIJBNjSp9FEcN/P6TTpsiOBWmWowG9E3DqBJBT3A1wP29qcIrubnNulPJBUF2LaTX+25KtPFtt/pEB9JvLTVgVh2NKQ1/Pay3O1gT0laLRoZz22ybgVTvFDzuzB9n//GcZrnBMOD7LeAxTt+cEtpg</vt:lpwstr>
  </property>
  <property fmtid="{D5CDD505-2E9C-101B-9397-08002B2CF9AE}" pid="73" name="x1ye=61">
    <vt:lpwstr>Wih0seKhUu0IvSUD+gfhK6YkYBeT+jEbt2svwxroqkgnUYBPWM1VgDM+yB/wcT4rn+bYdvyvBLUoIKdFgdsExMWpOqrZv9HfIltQMQZ5I+BbYbUezU5HdjLLK6q37PHYHWbQ2qNeaSf1RjY3E7bmkyxdEZhCVWzArB4BvKZRx/ym1SLuqz6B/+oYZrUS8Gyso8FmXPxl68+k4TLIhyp1yM1Z8k7PvOMdVxPHP82oLmVdcA/xZ0YKKY5SUS+xjlS</vt:lpwstr>
  </property>
  <property fmtid="{D5CDD505-2E9C-101B-9397-08002B2CF9AE}" pid="74" name="x1ye=62">
    <vt:lpwstr>f06iNk6iLlvh94OU0q1nT2xzL/VSnbyZVUoQuJOxUHQK8b0y/MTR6pp447sd1yG9xCd9qYsDohcoqdXhuGLY61PAXlWRa4YCYKRZjt5zHJRpBoG6qhoVe1is05TPW5Z0RG2r7KUdXcjrc0feiHksSf0ZaH95HnZxVzWaZMe+ieSUeFT+HU/S101J5FvNpBZo3Cq50h13xB4qi4xAQivqOBtqRphk09dxh/JO1/E4YYmut3P0jgfTHJ/uj4Bp8ek</vt:lpwstr>
  </property>
  <property fmtid="{D5CDD505-2E9C-101B-9397-08002B2CF9AE}" pid="75" name="x1ye=63">
    <vt:lpwstr>HZL1ES2piM5QvrxdjMzuRxb5yRliVLklXDxXeYNPjf4DzsE9MAUwSNFikeZ9kzPPMBEL0DCY8YdXOnEqLXa7AAviVMjTzPmIWppMv92apEuI52yPhv3+SWdfvXOENa4XCZgQt/ytMSL6S8/B9WonxL9rYln7mOFUBEKa/u4crqnbHU0B3iQkxUuH5Zugz+niPp3GrVSrRai5xFD3fypekoOD/90Vklf0A5xwwDX6M/yZQv1xfPFm5NGWKPtEG5G</vt:lpwstr>
  </property>
  <property fmtid="{D5CDD505-2E9C-101B-9397-08002B2CF9AE}" pid="76" name="x1ye=64">
    <vt:lpwstr>PNAyxIeg8Zh7jxjWoBM52eaIXSrZt36VP8fL6qdOY36QcLYXbUhtwtsYKxcUpeB3V1l7NZjLBEQM93vLO0ZaJiKZz0o6RWAtQZQzlX+4GCYQl8PuuO4R8CyOfXdoG8Ag46mAzv0UZdoQUPmtL1skPUqnEkhohCheTkQEk9rQfgZiBTRctmMaTB14b+iSnrxBouO3+GGFZWC3VZQZ0YNAKcoRSD42wFNL7yTNAiPu6+neZCjskuAsyJ+YtXfi19n</vt:lpwstr>
  </property>
  <property fmtid="{D5CDD505-2E9C-101B-9397-08002B2CF9AE}" pid="77" name="x1ye=65">
    <vt:lpwstr>iVjUyVPBjwTal4N160wOFPKwmUTVxI0L+d9Q2wUJj4h0XNSif39D8pL+6z4IitzqrIHvgYgZiFiup5ZwqzrWr8RswCJeFYLarBjYREJGpSlqy4O2SRjfx0qoT+/2Bm548WjQx/gmg5ocXrLMSnlAjNJKXlKAFlqE46DYiC8f4w9Dc9s2jeU8ua2z5y5Wxrlmo3x7kQ/lFQGvnYDm8Xmh/ETR0K8imxiXWkVM1j5ZOY92G3/BWCb+J8dnRaOrtqo</vt:lpwstr>
  </property>
  <property fmtid="{D5CDD505-2E9C-101B-9397-08002B2CF9AE}" pid="78" name="x1ye=66">
    <vt:lpwstr>ksB3RNlPqAx7mxsiy+eu/JE9V92RITCqYaxABVzqnHN/u0PdLWMUAczmBZMdpNPjea2NWSOIfl7dlic3R8w1fau5ztXd+HQx6WBeJxVZgh26c7DnN5+pGTSPevgvNGdhUIouiCCPAu+AEe4REgTIb33rP6zwtVRSEYuvueo0Jj5tvHtFWbcdJg1dTXQ0bvYw/ENGnSg96JJcOSMKQXp14NMn3RYZuUt+CYSZ/0gyN8ZX/e57GAE+FBIh/PvkOrr</vt:lpwstr>
  </property>
  <property fmtid="{D5CDD505-2E9C-101B-9397-08002B2CF9AE}" pid="79" name="x1ye=67">
    <vt:lpwstr>FwM7cJ8/A9zHp6RN7AMQHaTuzthBNRSHIvE0EBkNIDEt2FEFRpTHd4dI76hRqbguynKIbJwG945OKHcS3N2yYW54otlFs3jfJL6rNVvAMI2DDz3K3amHeVRP9jn0c7vEoOiA0sXB/pCPWTPCyRQHNQ84kHw3p6hGPQbwrB7dJ3F9iUgHGKym9IrnUrzZkHxAEl0M7qHoDZLFg96MEwSY8sHt93rIPVJVK5+FZa1LvkJZAB9DLhU7fJ8nT2k5nb9</vt:lpwstr>
  </property>
  <property fmtid="{D5CDD505-2E9C-101B-9397-08002B2CF9AE}" pid="80" name="x1ye=68">
    <vt:lpwstr>8ANhxOKVwbfdDdXgOZEjSM6lmN26ftNEX4UJq/GazGGP0sL9rgo5czS+gnkEuqkfQgs3fH5QFbp8FxUe289c4Bjcg6kE2lRIUNaa9WevoAYyFQ8ey8uamJD4DUnxdJcNuial2liF5+/CKu3kpOyqL5VxxdQmKR9rsGv5HdboRHW2cqTKDXD2U8Y4BlRNR0eFomNiI0ndDAtOSr8wjnhLtmGS70NR2RD8+siVltJzAz/DrxS+1M9ClT1/ihwVINj</vt:lpwstr>
  </property>
  <property fmtid="{D5CDD505-2E9C-101B-9397-08002B2CF9AE}" pid="81" name="x1ye=69">
    <vt:lpwstr>KlyAS2c0DqmeD4Q1lhm+g7MP+W+N4QvGsLMOBSIibPjTj5ObfF08lHr0/K8w22wdXQ3uG0rFG+y4JHwTHFWS7zIvD2SzMVhwTYI2UbmrMyB8mZ3MfcooqCpTPsnkXZuLTew36uNwwM+IobWYT3BVM7ICwkWZ+9OeKDiqPjIOLhelWJTBxTHzcp2P8/LjYQjca8ValCFtSFAli+lrYU3rq54yXPaDAsrU9VU4/woAOEPb8BJZhbTeLbd+zcJOKMU</vt:lpwstr>
  </property>
  <property fmtid="{D5CDD505-2E9C-101B-9397-08002B2CF9AE}" pid="82" name="x1ye=7">
    <vt:lpwstr>AIP8Mlf/7W3KnEUN3/wz/x6JB7YBgvlzRp/iZCkxv6DN4lY68FRosjiAeU8IbgD80aglpbgT3mdiToXsvcly1p0D6PeTXqnP4Yi6kPbIZUEuseojJpvyUUxlUVStWQsUZiA0tWisAGYv34X5ziYGPvw7xLtcuFiZGbfs+UgN/5NTVAZPVsvQw2tyWWl5UNZcThk40U3rDd1+z1VgBLfql+BuzsB2mI2kVSLO8uIjJqd1ssd4mYa+OSQ1ZE0CAP2</vt:lpwstr>
  </property>
  <property fmtid="{D5CDD505-2E9C-101B-9397-08002B2CF9AE}" pid="83" name="x1ye=70">
    <vt:lpwstr>E9axQRWVr6ENMHK22JiEu/ekelu9bluIY6U4cUOR0Z+LMNf93KklrWB3EcVsoN0HP80el7MenM1sm4PTUCLDM8kHn8ebO+tOtHcLrnYX4t63ZjBNGXbP0LUWxYTaedPveJHYvyE+aPVh+UHs8C6o3CYaQP59zhw+rSEJg637oBdBNXOVuYbNYScKWEZk2A8VswmGDzn4CR4zWUW6HzuDJ+cQP/Aeo+YqtDKQqkh84r2R1vTDH84j92B8j+TUaM4</vt:lpwstr>
  </property>
  <property fmtid="{D5CDD505-2E9C-101B-9397-08002B2CF9AE}" pid="84" name="x1ye=71">
    <vt:lpwstr>bv6o4qNA331zgy3LGFWMliS7GddrQw0wCDY7SaQBltrhOUwQnTlkssibyT2zcX7iPQZPlzU8H4KZcGJfHTbf3t0Ah6+LUwyXVjy+XSj/JuYG6NHVnXaN7+7fpuFzL8E6LZV11kGGtgSjCV5ZJ7W5EsH1uQwjPbj/HP0EYNLsVia8LrdONmc8iw40hrGOpRdiYvYD6RdKlILOV8aH7HuJzyEcSHN5BfAQWUAkF/hlINo8NEPgF73yzJ+n+/f+quf</vt:lpwstr>
  </property>
  <property fmtid="{D5CDD505-2E9C-101B-9397-08002B2CF9AE}" pid="85" name="x1ye=72">
    <vt:lpwstr>a6l6GRve1T3Xl9vKRSWGQNVA0ojyPP+m4StEeglALvztkHlBhx8AvB0sLCGDMyKGAjqOUXAqY3HypAPEsdPW3MgEy4VeIAi524Xz3SZNjaGN8yvm3HvcEw97bG9jjgmOT2gRCTa3zmhiNtcWWY6j4x3oGn/KinvLvjXGpkkbcqMD7z/NswJ50hPSHibFVQEqtXUvCDjP+gBfQRy1KAYmRwq4wVY/cRHCb44LRW4D0rdQJa+hYInvhMZH6s8bP7r</vt:lpwstr>
  </property>
  <property fmtid="{D5CDD505-2E9C-101B-9397-08002B2CF9AE}" pid="86" name="x1ye=73">
    <vt:lpwstr>wdpgWLDKa5QO9GaOQTKdKBu4UrtuU4CH5c6puTLkniv1ameI2emshArHRAy1LsnH4xxn8ckDTflnIsMgqEiJQuzwLNyI1oabhRz9CI27vOwxcR8G0MrJ8oOrMyG27T2h1E2/hpcCJtkkoCdGnAM3+2HeOy9Xifup4Hn8RzH7PvJ0bywATU1ErYTFTRGcVhO1MKogDbw39QFCSYF4LdS2pvJbc2vsCfg6KsvUNYD61svRHHOMloYtQM8AlHEtyJJ</vt:lpwstr>
  </property>
  <property fmtid="{D5CDD505-2E9C-101B-9397-08002B2CF9AE}" pid="87" name="x1ye=74">
    <vt:lpwstr>JKCtIFTG4h7vHFcDxWCtZAjbqFqnGB0w44ItR4+IqCl8WHsgWkD6rOvdj6fCnpnj8EuoZ5wLyon0vfzy7AbQ569lu+VF4tiL7W1egdY1YWOGCE2Rid1EfZxTIeo2jCCkz8vKs/Fs/JTmywNUXgqN/IF/aRjyzD+cFA3WDUuaeiWXsGoE/9E2rsiI5XmhMd33AI3w2/WenquG78Y/yKi23m01naGbqDGtcAyi5N+d7yl+1IlNfqYEPI1dRr6hhPJ</vt:lpwstr>
  </property>
  <property fmtid="{D5CDD505-2E9C-101B-9397-08002B2CF9AE}" pid="88" name="x1ye=75">
    <vt:lpwstr>TadBbgCjpV+S9yTtLQWb04opiqlSEEH1hxcP9GmvEVNvhEKxOuLzB6gaektJjfItVyfhEOceJp922me5S53UM0K/4aMT9vfMCsgM4Np6x6G0tkxz/JR1f+kWTbepXouSxmP56VU23nUqoPehCyt2bfl2eP6paGu+jN+Hw+yTldVUmmwmcOSY+jXX/An1ZIVq5VFuLvZBjoBG4qfOgWME+XT+4hkZOuTgkkO3AkAg0A0fg5eClwScJs2mtoAmMe1</vt:lpwstr>
  </property>
  <property fmtid="{D5CDD505-2E9C-101B-9397-08002B2CF9AE}" pid="89" name="x1ye=76">
    <vt:lpwstr>wT9Y6wYStBQnFHLQ7GDu7PSh8TpZChF6GNNHpW6WEK5EgHf9A7ZpMtSG2wVOhsc7++S4QKnFjLoLvUfX+qBfCn7JvbFkdILoFw2KoenMOQ2BQuYmtxWbd7YGOQSptA6dXE37jGh9B+f8hMjvY7ZV2AbYFCfdxVhrWYyEzynSe2QOnlz+Kod0/0IazYivmwsBcW5cq/dyW6n6GWeh6pJ+icPmk4zp8uLVsdiz5fBHbyY5MieH6Bp1BsPedA4ERl9</vt:lpwstr>
  </property>
  <property fmtid="{D5CDD505-2E9C-101B-9397-08002B2CF9AE}" pid="90" name="x1ye=77">
    <vt:lpwstr>F4OUSWsFjdKvd6VlVYd6q4f9gCRrONH+6D6x0HSLJ01FEWJcxl3RrizGoKv/T3WQyRtrD9FraxLMM7ZvKzRPZPszP3oRN9JUlxFmPhe/CNx82UGNfCruHG/Abc56rKrYzGSvjgeSwc7mS2TW4J/GTJihv+X2xK6Cxvh7Ptx63nHO8od8Xk0Irx9EVex1iQ7oF3vh68POJxYFDz9c2IZARXXadgTb80nfGVEbQdkysV1+i9XJBpyeFqrevuNMWvM</vt:lpwstr>
  </property>
  <property fmtid="{D5CDD505-2E9C-101B-9397-08002B2CF9AE}" pid="91" name="x1ye=78">
    <vt:lpwstr>1AB1HHHH9HG2iOeb6H++x/zTga5pdlMaBnV+kLI/m5sdy9xECK+B+xdlDss489TFfdSZ6waeQZuR2bDJyzOIcfRom7CG2+jDbJO8lqBxsrHSTNKY3PVjQ3yL0PjtHqOoqUUFQU84PK1qBljcm5a4hqSJL2jIHUQ2Jogg/yq2pHqSsNdO0PiQ1vW96mpPawpGL/MOX+fZRebiBeN3NbFobWm9IGlGLz+8qvgmVaxk2gi1qruPOnKCOVrvtiCGfCR</vt:lpwstr>
  </property>
  <property fmtid="{D5CDD505-2E9C-101B-9397-08002B2CF9AE}" pid="92" name="x1ye=79">
    <vt:lpwstr>Pbt2hsTqhtHmbhNJRcwpJEJcD3pjkv7O3a/eLQc4KYLA5l1mnwHwJ4UgnxtNb0BIZQvwHIBN5mEITrIx9NaqbBDWYla4dB+XLn+rCa+OtDHJBNYm3zL2M50UTEn5iL6Gpv5SvVsQtkve2wqhzB2uoXp2H7RCGAp2pAvM1z1OfQ56kPO0B2yYcDj3oYxjBzA0T6bF3izLNRhSfa9x0JUlfG8JmnmDDlufYsBXt+yYLr5zeFYa8E847bz9d/AHjOK</vt:lpwstr>
  </property>
  <property fmtid="{D5CDD505-2E9C-101B-9397-08002B2CF9AE}" pid="93" name="x1ye=8">
    <vt:lpwstr>clShE95V+YN1w30fK9z67aztDbm2nPUXHy/eEDkSFRJhkoK8SdqCYuGW5sBjhx2WpH/T6ZIlJqdFMRJtbm7cBXPPR537xrkOP3t9UsaUH7bKZtxf/GMB85Pr+BAs7O/xT9QHWbqllcjJvFLLhsmkQ3gqYTa27uJLTGIzjaVevXMZhfJq+ATn9D2X+C209pX9oh5JhKpMb3EZREGqHAYSA47HO3ButXbbonvV5Setb4/GIIT00yHU8R+LNHoqZdk</vt:lpwstr>
  </property>
  <property fmtid="{D5CDD505-2E9C-101B-9397-08002B2CF9AE}" pid="94" name="x1ye=80">
    <vt:lpwstr>LQNZ4hAqGnocWPkQNAn+85v36+PVap2NEH5XX89on484DoR89VoCepGcPJcE+OnujoOjuyMFVW2EBylmGDJGvf0gmJ74025KGInBIFUe969S6AzS1b9CKJhqphxAPvscg2+bYdUC6DEVpIF6EBHgF6Tspv5mL1CBPIfLwUrI4MJeJxFZkMmKOj0mfy8WhF0/fI8b641bmvjjNhfvrDqhftcnNrlejIUH2cnRQoz8aq35132mkrjaEmmMRYeWHED</vt:lpwstr>
  </property>
  <property fmtid="{D5CDD505-2E9C-101B-9397-08002B2CF9AE}" pid="95" name="x1ye=81">
    <vt:lpwstr>qQ4P2c1IeZXeTVnPGla/kiXhX7AqIfNb+djajLDDxokwhI0sATFYOxBZzUVpsc8Lrv+m4/73tqhJkYosk+UO9BjG+gpd9DYxjLsC5ErwD5KzozqCKYP/LdRRmfCZ2DDXoTq56ch3hq/q+Fiq34BZpqsubENlZpTXcem2qay7xV4V1vKoN5ngHucvfesK2XOpzAhhQ8nfWV37PtPK8LUl28E75/p6ZWRaWt09gjsVXduDPHnHgV9U7pc/2oScG02</vt:lpwstr>
  </property>
  <property fmtid="{D5CDD505-2E9C-101B-9397-08002B2CF9AE}" pid="96" name="x1ye=82">
    <vt:lpwstr>n6BytAmH+5GQoM24cp7hPAR3U1vyUkkgrBqajx9a7IXB9nnVYO3nk1qTB03OSBDPg7Mz+A3Dx0RTZk6h2tWv7EQccWEC7qii0R+qqGzgu45kzttdt09XOwlCN4uobwkG7qVdxL3axTwDsSOegnQTBN4Xg2NUGW4JVJc4BOVvPo4HyJFnj824l+a5TKaxvn44w6nGTK55eHkrhmb8MxxllK+1uw37VpvMaxN7gu7yMhE+wzh6292Zce6PHRAGJUV</vt:lpwstr>
  </property>
  <property fmtid="{D5CDD505-2E9C-101B-9397-08002B2CF9AE}" pid="97" name="x1ye=83">
    <vt:lpwstr>aHyK7+qy5AYUEe03FlFEA/BuAIKDM7hUFY3eZ6eUfGzu6zxSgBhhH/KC79+gcrR8qlgwOWJYj/frlfnFU5IlDnH6JddO0zt2m3EyUj2iBvPKLLT7vr6ZedoFEp/h6He0uRGN1wiFSXvqF74S+wC/KjRhzXXbPrBrPJaDlO/StrXiLQEXOBnDuTUolC37LjsZpc/iG48vaIH5D33qoUDLV1NUdaWHo+o+Ub/tMHb1W6yOedpMsmxNY0nmteo2l+o</vt:lpwstr>
  </property>
  <property fmtid="{D5CDD505-2E9C-101B-9397-08002B2CF9AE}" pid="98" name="x1ye=84">
    <vt:lpwstr>7w1hVIsmklOnFDx/l915NWFwD6VqxMPPha6w4e+CAxxQ4Q6cwmEPsFnw3oW7pLBNcKpP5TzLrK3CHKLuVee/J4QHA00DU7SR6pSJUBJO1aPx25oGsP+ZWL1q+tMvWG0ZOt0lQKxMyVuke6dQzPkCOWaS28AasLNgN5OdIiK/A6GGwrW8SMorcUzxy0JvAuSDnpU7YBy1crv5WUqpSSM5hjM9ermypG9rSS3gklfOWtSz1fbLQJzgvHDyyzRPaPX</vt:lpwstr>
  </property>
  <property fmtid="{D5CDD505-2E9C-101B-9397-08002B2CF9AE}" pid="99" name="x1ye=85">
    <vt:lpwstr>VsxRaWRR75FG3nrGLDX2HY6uIyMuSJ7ssV4dVUu2xcE5rB8Qz8ZY5MGJ6TVsRiVOvI3H8k6KJ9FIiNMzLXE1bXON04v10nk5k9DcsXXA7kk+hOfC3F8Pliy1TQNw9sgw32A8fj+pHuSNLsVgXIbkWbHcBEgSnLudnrupElO+/VvCLmkCXgyANIPEGg7l5ZasNvf1zODQe+PQGz+Z5iwS7SMDG2qyzDUbhDrasjJ5ehSGuZPMYByoWyZnEgLN4nt</vt:lpwstr>
  </property>
  <property fmtid="{D5CDD505-2E9C-101B-9397-08002B2CF9AE}" pid="100" name="x1ye=86">
    <vt:lpwstr>mFS/idChuh7ObBAejDGyqxvQliTZ7vHf5XYMd1B8P6mBXNMeeX5jogl0tEcHKaavMyK2+3+PE0TEtHGPwyFqm9pXCC2IQmRsd5mNu1J1u8EoThr/oolz7aIIAfpQUMdTGkelBZsNs4GYkJ+nUlM0SISToRjDqyHQEfce/QWBZYnkeFUgrwfJ4shXpIa3GlXLY8B1x0m6zIPySOmPW1LcJcP/0e774+vQA5RCPxoQJuKlZbona5TEBzhQSvv6ihn</vt:lpwstr>
  </property>
  <property fmtid="{D5CDD505-2E9C-101B-9397-08002B2CF9AE}" pid="101" name="x1ye=87">
    <vt:lpwstr>QVlH2pYyZxmaxgLKMLYAIJUVzZoo4eiBCIbWNPfa4Hixq+Iqgf9ZxqQ7OI3sgtttPAMgilMYURzmPzY5GcBNSsymmSdbY0NPmEehin8SuOQXnOhuHlwoFAXnEVZlL746ioEitCEAmJ/gCyTu7gYv5eiPLHB656O4nY5IMn4k7svNjG+XKW6aeW5HH4WzNo5Tc4ViyVE6kgml7uq5KRuEWOjN6iiRuBGyPlhPZN7ZLC303JwNLhHvZd0VYziGsS+</vt:lpwstr>
  </property>
  <property fmtid="{D5CDD505-2E9C-101B-9397-08002B2CF9AE}" pid="102" name="x1ye=88">
    <vt:lpwstr>X6rt7Ne9eLB5dj+V4/sFG391TA0J8sE0icikeS6TGvcBhrSVMUTzRrMAkQLfEeWmErujcdnj8x5fyEsMaMpzczbITdj+/mi+Cd6Ws/eG6bsR2LE7MPzHRbkzM54voK0SNJ09C7W1Wa0mSt6EZpQy8tuH7COVPPaSZpeYwm8hYxQUIiKRPkhcLISNSJWeaI6zUGfksPn523CKijxVq3DKSlyVId+UeNHrB52fU0mT+MH6hTP7Mi1vWNRA8nO6OuO</vt:lpwstr>
  </property>
  <property fmtid="{D5CDD505-2E9C-101B-9397-08002B2CF9AE}" pid="103" name="x1ye=89">
    <vt:lpwstr>R8D41U9njDp55FDjyOt2+HXVlft0gwlbaIpuEDtDiDLmVNfUYa5xujsZ5vEwukhT7GqUY1bB+9Z8FrB2O3PxrbJ/1LB0fvGYZm1wkmsDStY6p7VlcjzeCuRqRLr/TV8Djx14VCQ/FzRubwXMQf7kB1W+khhHPZfhhfz+3+UOm0tv1rXp8Km41Df2BCJrIBy5Vn2UYW1xEofKmXDIr01ohvX6x3eDAgrzcUQbeRBqyODc/iEoz9M35T4tjpCtK91</vt:lpwstr>
  </property>
  <property fmtid="{D5CDD505-2E9C-101B-9397-08002B2CF9AE}" pid="104" name="x1ye=9">
    <vt:lpwstr>DHgARZuggD8Cd49/8ZoHp7v5a+bRUHNhDLMugWmeAvrlq/+XPVyxrCv6YRvHvxTla7IURWn3LXC2GOF0TATuiQvtxZiRfEO/7VQxcKrETu8VU5TuzplcB6AI3F9LiojsNwloQVYgMyTqsX2SdpgjvSbAG9JhhSDyJzxNnm0y8+F4HRGNmv8w5tU5kWU+9LypMl2TqZkZVieftTA0RSYAB8ip8+ahqPUXoPMR+qZCuv9/7WcJXyRHSFUr2d8V13t</vt:lpwstr>
  </property>
  <property fmtid="{D5CDD505-2E9C-101B-9397-08002B2CF9AE}" pid="105" name="x1ye=90">
    <vt:lpwstr>C3cRl/yx4mSOT3chB307ZYnzmHB3RflU2acSgAVYQ2WKK9zd0nMFoToRlDxHP0k9sT6JHbTGbudyVuQUDfYFOpFYXsR+ugvDG2wFakBQ9z+OO95XwabJBRjP0DilWUW7v+dT0LwJI8DqwLzbq4+5Pw+GbUlzSOvQV/sI6JSbVknZaqZjgh2+vSvIPAwMIRT+q298OKQXckjiN+AuHAaET4qco+QWWIqDMvHr8HJ9cch9lrEZ2XuUC4hzajPwsZj</vt:lpwstr>
  </property>
  <property fmtid="{D5CDD505-2E9C-101B-9397-08002B2CF9AE}" pid="106" name="x1ye=91">
    <vt:lpwstr>/iKpZBfsFg2WOV8hCO49bmK8xgXROTLry+bTPkz7KrVuMXAWfquFK+2E9pbhnjjN8O/paYSZj5pFMpmMtI/R4m/ge7Lh+T94tEKKtlrYFXWud8kEWGOZkRtUUyhf08oYMKvVtcVWRupWw34V429suwcwseYKKS2oDCFG/oT5JwlADEduvulXfMm0XLNyPJE+CBQXI33NOqNjIVolmhauUG/ZOgNWMIKGupl6ccv7k7Iw1ovXF9RintuX0rk5wlH</vt:lpwstr>
  </property>
  <property fmtid="{D5CDD505-2E9C-101B-9397-08002B2CF9AE}" pid="107" name="x1ye=92">
    <vt:lpwstr>ezucJfnb8EJ/EPfpCeJhfSdByTfBZuHu0ySIMhRVHSPMAz/xAok61q7L6WrYcUnbYzGGmUtkd3swaU6KO0Epu1LgHeikzCWihfQ3et4jyvXX50OynQP0XIM8qP0zHN71+eC13+yzad9FGvLcKC6XkqmVLt7U37JfrFirVUQREKb0NXS1+AGomqLO9urjJSoN3XFV9IXmlrHQJgCoeY+i7RdPYfuLh2LJ7GQsTFCukp8dN++RmJoBXjM6IcqxV1T</vt:lpwstr>
  </property>
  <property fmtid="{D5CDD505-2E9C-101B-9397-08002B2CF9AE}" pid="108" name="x1ye=93">
    <vt:lpwstr>QmPJbbAxShTHYyFVXQafohZIc+g1ac8Sw3anlhSdXJtptNRWk05pY020KRwvtjwS2ktI3XQHrIOZaD6rdxXoq5k+fzVm+WWzYQA3yogSljViDf+C3Zn1TK/JxZtNR9ZQ8aCtdkprGKYbIeix4ZjS0EUfT2L6mUfPptUA2AKN1ZI9ZVQT5qDDj+2ywdhjLIHq0CqP1xEaMgaOH8W/PmSnovozxobyaKEinTtLwIKsGZ8y+Qro6DuCwdJnDSNGKGf</vt:lpwstr>
  </property>
  <property fmtid="{D5CDD505-2E9C-101B-9397-08002B2CF9AE}" pid="109" name="x1ye=94">
    <vt:lpwstr>tYh8CjdNECk4uQnIuWf7TVahGRoC0lfLytyZAqbqoCcayCcnaYGIVd3j/8Cs0s61SljeJeQvfXYyjCjUF0fuDT61VrT8QrLCZzmSlVlvXo6dJBOInqVp03IAdEXd20Cc0rEVteSLQYrRBvF6cVPX1Bd8+KG6Q4yeVscU1QXxq1ghzs2K30MUrYrR8C7HltzmTSz1ah4FvwtJl9YrRqPGg6hiI09oq4x1UkWW4GIoGnlt2Pj5LXQqdrkUPnKeh0p</vt:lpwstr>
  </property>
  <property fmtid="{D5CDD505-2E9C-101B-9397-08002B2CF9AE}" pid="110" name="x1ye=95">
    <vt:lpwstr>o2MIWs9R/Z7p86ymnRdjFsBcvtUPW3a/lyZd7Ah01KfIk7JT2eg/amyktQkEPcYxeTH7GByl0Q1ehzPO4O26rLOHToyguQjzb+/o3hrgUSVF3xSiTUsnW4vPbAiN+jzxU/dBPfFL0C5rRClHgnsv864ZAzNnb83jwS1PS/0vSFWfoFgIHh+j7tGwV4to6uoPHmoM9KaiQdVcwDKGqaQ0u51ZtVPD0euz6EvrCR7SgIEmN5ZoUfQJ+8OZs0WFOZ0</vt:lpwstr>
  </property>
  <property fmtid="{D5CDD505-2E9C-101B-9397-08002B2CF9AE}" pid="111" name="x1ye=96">
    <vt:lpwstr>sgz2KM0UIugNCUmGpw/8Bby+x3LZecrJm+Za2VU2fKYTAH/idf+9/DuPc0f0+Dm54O3+Pd5ynzdBRBsGNqjzmzQt3ykMllER+KY4dGMhIl9ZrBCo5IK4Oh/6GHsy3J3CTX1+jPmLngHqxAHkPDv1LfXIMhLOA0mcBz0Fp3WV59GKX62I6WjrtMqvcKaohq9SueGO/ZA0BJMTpEMILrBvwrXHBh2CbFIDveIu+XEChdN+k/TWlvI1FqSIdx1f2oj</vt:lpwstr>
  </property>
  <property fmtid="{D5CDD505-2E9C-101B-9397-08002B2CF9AE}" pid="112" name="x1ye=97">
    <vt:lpwstr>bbT83K0g7nf5+5DyxIZNavCnhbgkUafvRkbdrjJm9a29QRKWCyo4qWrkyBX2ZCtvWehUBshcJVBswAYbtBdWAjPujTL9DFwWSYP20EkLy0pbiMK7RoUki/gU7+nAemCbO+iB3Z3qRV/LopKqV4aUn2zWWIezT0B85WV6M9v35gYmdhSMonnaWd892NRUv5KxWESOaxbDB33d+rIlRJOzKj2/i0QSuGAbR3cJwZkLNrTUs4E2AEWNeimhdrcX+hZ</vt:lpwstr>
  </property>
  <property fmtid="{D5CDD505-2E9C-101B-9397-08002B2CF9AE}" pid="113" name="x1ye=98">
    <vt:lpwstr>JfXi6mG63+vhs62WGmXL05cslduJTptF93vUIsd/taPZmB84s9Sb18j9K2fc6So5hDDJQWV00cSWp3Uyy1Q++H7QIMLiRzytOpjGClrMZQrCrB0TWZzrCxRAjffOQnC8iaI7LR+hqRIQPjSsiu+i4yDUvO7mcYJHvNTpvoiQdYDaIurZa5IG3apCKinWOToAAD+TMNCrXw8jyj2FHRpRqwajHbDTNhJs6ZAJfTYYw/Y6Qfn6kTYktzMoy+eUGuP</vt:lpwstr>
  </property>
  <property fmtid="{D5CDD505-2E9C-101B-9397-08002B2CF9AE}" pid="114" name="x1ye=99">
    <vt:lpwstr>kApbK7nXLTlbs0T467ZSkwg67MgKljIRqu2rqpgMBIQtZxf3EY1azC049mJNM9KD89JQ5DXDaJrf/AMHD4hw8L5lmlIVOpxcZEV9X1bNET1GXLAjAsi4rBq+/s130BU8zSjPMPqp1ZJGs86kIXwGLfvzexlGYSXJ5IwaGOUlhZGvjH1zOEdtR0+ypWnJYCUCClnhUtgW6BPeCXgLfUlk6qtzh3zEpEls1ps69b8rjJjWO+5Na1dvVsWXQWjF0xn</vt:lpwstr>
  </property>
</Properties>
</file>